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76566" w14:textId="382D039C" w:rsidR="009F5FE3" w:rsidRPr="00381432" w:rsidRDefault="009F5FE3" w:rsidP="00381432">
      <w:pPr>
        <w:pStyle w:val="TTULODODOCUMENTO"/>
        <w:suppressAutoHyphens w:val="0"/>
        <w:spacing w:line="240" w:lineRule="auto"/>
        <w:rPr>
          <w:rFonts w:eastAsia="Calibri"/>
          <w:caps w:val="0"/>
          <w:lang w:eastAsia="en-US" w:bidi="ar-SA"/>
        </w:rPr>
      </w:pPr>
      <w:r w:rsidRPr="00381432">
        <w:rPr>
          <w:rFonts w:eastAsia="Calibri"/>
          <w:caps w:val="0"/>
          <w:lang w:eastAsia="en-US" w:bidi="ar-SA"/>
        </w:rPr>
        <w:t>PORTARIA Nº 493/GR/UFFS/2020</w:t>
      </w:r>
    </w:p>
    <w:p w14:paraId="31F04167" w14:textId="4DB10335" w:rsidR="00381432" w:rsidRDefault="00381432" w:rsidP="009F5FE3">
      <w:pPr>
        <w:suppressAutoHyphens w:val="0"/>
        <w:jc w:val="center"/>
        <w:rPr>
          <w:b/>
          <w:szCs w:val="24"/>
        </w:rPr>
      </w:pPr>
    </w:p>
    <w:p w14:paraId="46D705A6" w14:textId="77777777" w:rsidR="00381432" w:rsidRPr="00381432" w:rsidRDefault="00381432" w:rsidP="00381432">
      <w:pPr>
        <w:suppressAutoHyphens w:val="0"/>
        <w:rPr>
          <w:b/>
          <w:szCs w:val="24"/>
        </w:rPr>
      </w:pPr>
      <w:r w:rsidRPr="00381432">
        <w:rPr>
          <w:b/>
          <w:bCs/>
          <w:szCs w:val="24"/>
        </w:rPr>
        <w:t>Revogada por:</w:t>
      </w:r>
    </w:p>
    <w:p w14:paraId="4200920A" w14:textId="2598777B" w:rsidR="00381432" w:rsidRPr="00381432" w:rsidRDefault="00381432" w:rsidP="00381432">
      <w:pPr>
        <w:suppressAutoHyphens w:val="0"/>
        <w:rPr>
          <w:b/>
          <w:szCs w:val="24"/>
        </w:rPr>
      </w:pPr>
      <w:hyperlink r:id="rId8" w:history="1">
        <w:r w:rsidRPr="00381432">
          <w:rPr>
            <w:rStyle w:val="Hyperlink"/>
            <w:b/>
            <w:szCs w:val="24"/>
          </w:rPr>
          <w:t>PORTARIA Nº 3677/GR/UFFS/2024</w:t>
        </w:r>
      </w:hyperlink>
    </w:p>
    <w:p w14:paraId="1AD4F2A8" w14:textId="77777777" w:rsidR="00381432" w:rsidRPr="006F1CF0" w:rsidRDefault="00381432" w:rsidP="00381432">
      <w:pPr>
        <w:suppressAutoHyphens w:val="0"/>
        <w:rPr>
          <w:b/>
          <w:szCs w:val="24"/>
        </w:rPr>
      </w:pPr>
    </w:p>
    <w:p w14:paraId="31465B88" w14:textId="6DEBE905" w:rsidR="009F5FE3" w:rsidRPr="006F1CF0" w:rsidRDefault="009F5FE3" w:rsidP="009F5FE3">
      <w:pPr>
        <w:suppressAutoHyphens w:val="0"/>
        <w:rPr>
          <w:szCs w:val="24"/>
        </w:rPr>
      </w:pPr>
      <w:bookmarkStart w:id="0" w:name="_GoBack"/>
      <w:bookmarkEnd w:id="0"/>
    </w:p>
    <w:p w14:paraId="74949535" w14:textId="726CF1D9" w:rsidR="009F5FE3" w:rsidRPr="00381432" w:rsidRDefault="009F5FE3" w:rsidP="009F5FE3">
      <w:pPr>
        <w:suppressAutoHyphens w:val="0"/>
        <w:jc w:val="both"/>
        <w:rPr>
          <w:strike/>
        </w:rPr>
      </w:pPr>
      <w:r w:rsidRPr="00381432">
        <w:rPr>
          <w:strike/>
        </w:rPr>
        <w:t>O REITOR DA UNIVERSIDADE FEDERAL DA FRONTEIRA SUL (UFFS), no uso de suas atribuições legais, resolve:</w:t>
      </w:r>
    </w:p>
    <w:p w14:paraId="3CE51F9B" w14:textId="77777777" w:rsidR="009F5FE3" w:rsidRPr="00381432" w:rsidRDefault="009F5FE3" w:rsidP="009F5FE3">
      <w:pPr>
        <w:suppressAutoHyphens w:val="0"/>
        <w:jc w:val="both"/>
        <w:rPr>
          <w:bCs/>
          <w:strike/>
        </w:rPr>
      </w:pPr>
    </w:p>
    <w:p w14:paraId="5BD97970" w14:textId="596F8DB2" w:rsidR="009F5FE3" w:rsidRPr="00381432" w:rsidRDefault="009F5FE3" w:rsidP="009F5FE3">
      <w:pPr>
        <w:suppressAutoHyphens w:val="0"/>
        <w:jc w:val="both"/>
        <w:rPr>
          <w:bCs/>
          <w:strike/>
        </w:rPr>
      </w:pPr>
      <w:r w:rsidRPr="00381432">
        <w:rPr>
          <w:b/>
          <w:bCs/>
          <w:strike/>
        </w:rPr>
        <w:t>Art. 1º </w:t>
      </w:r>
      <w:r w:rsidRPr="00381432">
        <w:rPr>
          <w:bCs/>
          <w:strike/>
        </w:rPr>
        <w:t xml:space="preserve">ALTERAR o Artigo 2º da </w:t>
      </w:r>
      <w:hyperlink r:id="rId9" w:history="1">
        <w:r w:rsidRPr="00381432">
          <w:rPr>
            <w:rStyle w:val="Hyperlink"/>
            <w:bCs/>
            <w:strike/>
            <w:color w:val="auto"/>
            <w:u w:val="none"/>
          </w:rPr>
          <w:t>PORTARIA Nº 908/GR/UFFS/2016</w:t>
        </w:r>
      </w:hyperlink>
      <w:r w:rsidRPr="00381432">
        <w:rPr>
          <w:bCs/>
          <w:strike/>
        </w:rPr>
        <w:t>, de 09 de setembro de 2016, publicada no Boletim Oficial da UFFS, que passa a vigorar com a seguinte redação:</w:t>
      </w:r>
    </w:p>
    <w:p w14:paraId="05B31F65" w14:textId="464839AD" w:rsidR="009F5FE3" w:rsidRPr="00381432" w:rsidRDefault="009F5FE3" w:rsidP="009F5FE3">
      <w:pPr>
        <w:suppressAutoHyphens w:val="0"/>
        <w:jc w:val="both"/>
        <w:rPr>
          <w:strike/>
        </w:rPr>
      </w:pPr>
      <w:r w:rsidRPr="00381432">
        <w:rPr>
          <w:strike/>
          <w:sz w:val="20"/>
        </w:rPr>
        <w:t>“</w:t>
      </w:r>
      <w:r w:rsidRPr="00381432">
        <w:rPr>
          <w:b/>
          <w:bCs/>
          <w:strike/>
          <w:sz w:val="20"/>
        </w:rPr>
        <w:t xml:space="preserve">Art. 2º </w:t>
      </w:r>
      <w:r w:rsidRPr="00381432">
        <w:rPr>
          <w:strike/>
          <w:sz w:val="20"/>
        </w:rPr>
        <w:t>Atribuir ao Chefe do Escritório de Processos, a função gratificada código FG-1, integrante do Quadro Distributivo de Cargos e Funções Gratificadas desta Universidade.”</w:t>
      </w:r>
    </w:p>
    <w:p w14:paraId="42B58E37" w14:textId="77777777" w:rsidR="009F5FE3" w:rsidRPr="00381432" w:rsidRDefault="009F5FE3" w:rsidP="009F5FE3">
      <w:pPr>
        <w:suppressAutoHyphens w:val="0"/>
        <w:jc w:val="both"/>
        <w:rPr>
          <w:strike/>
        </w:rPr>
      </w:pPr>
    </w:p>
    <w:p w14:paraId="569F9E7D" w14:textId="305FCE33" w:rsidR="009F5FE3" w:rsidRPr="00381432" w:rsidRDefault="009F5FE3" w:rsidP="009F5FE3">
      <w:pPr>
        <w:suppressAutoHyphens w:val="0"/>
        <w:jc w:val="both"/>
        <w:rPr>
          <w:strike/>
        </w:rPr>
      </w:pPr>
      <w:r w:rsidRPr="00381432">
        <w:rPr>
          <w:b/>
          <w:strike/>
        </w:rPr>
        <w:t>Art. 2º </w:t>
      </w:r>
      <w:r w:rsidRPr="00381432">
        <w:rPr>
          <w:strike/>
        </w:rPr>
        <w:t>Esta Portaria entra em vigor na data de sua publicação no Boletim Oficial da UFFS.</w:t>
      </w:r>
    </w:p>
    <w:p w14:paraId="3178D216" w14:textId="77777777" w:rsidR="009F5FE3" w:rsidRPr="00381432" w:rsidRDefault="009F5FE3" w:rsidP="009F5FE3">
      <w:pPr>
        <w:suppressAutoHyphens w:val="0"/>
        <w:jc w:val="center"/>
        <w:rPr>
          <w:strike/>
        </w:rPr>
      </w:pPr>
    </w:p>
    <w:p w14:paraId="03C4DC44" w14:textId="5BE16CEF" w:rsidR="009F5FE3" w:rsidRPr="00381432" w:rsidRDefault="009A5156" w:rsidP="009F5FE3">
      <w:pPr>
        <w:suppressAutoHyphens w:val="0"/>
        <w:jc w:val="center"/>
        <w:rPr>
          <w:strike/>
        </w:rPr>
      </w:pPr>
      <w:r w:rsidRPr="00381432">
        <w:rPr>
          <w:strike/>
        </w:rPr>
        <w:t>Chapecó-SC, 19</w:t>
      </w:r>
      <w:r w:rsidR="009F5FE3" w:rsidRPr="00381432">
        <w:rPr>
          <w:strike/>
        </w:rPr>
        <w:t xml:space="preserve"> de maio de 2020.</w:t>
      </w:r>
    </w:p>
    <w:p w14:paraId="4453B120" w14:textId="77777777" w:rsidR="009F5FE3" w:rsidRPr="00381432" w:rsidRDefault="009F5FE3" w:rsidP="009F5FE3">
      <w:pPr>
        <w:suppressAutoHyphens w:val="0"/>
        <w:jc w:val="center"/>
        <w:rPr>
          <w:strike/>
        </w:rPr>
      </w:pPr>
    </w:p>
    <w:p w14:paraId="14767A4F" w14:textId="2B2BA488" w:rsidR="009F5FE3" w:rsidRPr="00381432" w:rsidRDefault="009F5FE3" w:rsidP="009F5FE3">
      <w:pPr>
        <w:suppressAutoHyphens w:val="0"/>
        <w:jc w:val="center"/>
        <w:rPr>
          <w:strike/>
        </w:rPr>
      </w:pPr>
    </w:p>
    <w:p w14:paraId="2C8D7C14" w14:textId="6130493C" w:rsidR="009F5FE3" w:rsidRPr="00381432" w:rsidRDefault="009F5FE3" w:rsidP="009F5FE3">
      <w:pPr>
        <w:suppressAutoHyphens w:val="0"/>
        <w:jc w:val="center"/>
        <w:rPr>
          <w:strike/>
        </w:rPr>
      </w:pPr>
    </w:p>
    <w:p w14:paraId="1EC412C9" w14:textId="17582B9A" w:rsidR="009F5FE3" w:rsidRPr="00381432" w:rsidRDefault="009F5FE3" w:rsidP="009F5FE3">
      <w:pPr>
        <w:suppressAutoHyphens w:val="0"/>
        <w:jc w:val="center"/>
        <w:rPr>
          <w:strike/>
        </w:rPr>
      </w:pPr>
      <w:r w:rsidRPr="00381432">
        <w:rPr>
          <w:strike/>
        </w:rPr>
        <w:t>MARCELO RECKTENVALD</w:t>
      </w:r>
    </w:p>
    <w:p w14:paraId="5FECA58C" w14:textId="3A7DE3F3" w:rsidR="009F5FE3" w:rsidRPr="00381432" w:rsidRDefault="009F5FE3" w:rsidP="009F5FE3">
      <w:pPr>
        <w:suppressAutoHyphens w:val="0"/>
        <w:jc w:val="center"/>
        <w:rPr>
          <w:strike/>
        </w:rPr>
      </w:pPr>
      <w:r w:rsidRPr="00381432">
        <w:rPr>
          <w:strike/>
        </w:rPr>
        <w:t>Reitor</w:t>
      </w:r>
    </w:p>
    <w:p w14:paraId="3EA26A1F" w14:textId="64597D33" w:rsidR="00066541" w:rsidRPr="006F1CF0" w:rsidRDefault="00066541" w:rsidP="009F5FE3">
      <w:pPr>
        <w:suppressAutoHyphens w:val="0"/>
      </w:pPr>
    </w:p>
    <w:sectPr w:rsidR="00066541" w:rsidRPr="006F1CF0" w:rsidSect="009F5FE3">
      <w:headerReference w:type="default" r:id="rId10"/>
      <w:footerReference w:type="default" r:id="rId11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A2D4" w14:textId="77777777" w:rsidR="0018007D" w:rsidRDefault="0018007D">
      <w:r>
        <w:separator/>
      </w:r>
    </w:p>
  </w:endnote>
  <w:endnote w:type="continuationSeparator" w:id="0">
    <w:p w14:paraId="216B0332" w14:textId="77777777" w:rsidR="0018007D" w:rsidRDefault="0018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OpenSymbol,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,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font321">
    <w:altName w:val="MS Mincho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WenQuanYi Zen Hei Sharp">
    <w:charset w:val="00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Times New Roman"/>
    <w:charset w:val="00"/>
    <w:family w:val="auto"/>
    <w:pitch w:val="variable"/>
  </w:font>
  <w:font w:name="font322">
    <w:altName w:val="MS Mincho"/>
    <w:charset w:val="00"/>
    <w:family w:val="auto"/>
    <w:pitch w:val="variable"/>
  </w:font>
  <w:font w:name="font327">
    <w:altName w:val="Times New Roman"/>
    <w:charset w:val="00"/>
    <w:family w:val="auto"/>
    <w:pitch w:val="variable"/>
  </w:font>
  <w:font w:name="font324">
    <w:altName w:val="MS Mincho"/>
    <w:charset w:val="00"/>
    <w:family w:val="auto"/>
    <w:pitch w:val="variable"/>
  </w:font>
  <w:font w:name="font325">
    <w:altName w:val="Times New Roman"/>
    <w:charset w:val="00"/>
    <w:family w:val="auto"/>
    <w:pitch w:val="variable"/>
  </w:font>
  <w:font w:name="font314">
    <w:altName w:val="MS Mincho"/>
    <w:charset w:val="00"/>
    <w:family w:val="auto"/>
    <w:pitch w:val="variable"/>
  </w:font>
  <w:font w:name="font315">
    <w:altName w:val="MS Mincho"/>
    <w:charset w:val="00"/>
    <w:family w:val="auto"/>
    <w:pitch w:val="variable"/>
  </w:font>
  <w:font w:name="font319">
    <w:altName w:val="Times New Roman"/>
    <w:charset w:val="00"/>
    <w:family w:val="auto"/>
    <w:pitch w:val="variable"/>
  </w:font>
  <w:font w:name="font317">
    <w:altName w:val="MS Mincho"/>
    <w:charset w:val="00"/>
    <w:family w:val="auto"/>
    <w:pitch w:val="variable"/>
  </w:font>
  <w:font w:name="font326">
    <w:altName w:val="Times New Roman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font329">
    <w:altName w:val="MS Mincho"/>
    <w:charset w:val="00"/>
    <w:family w:val="auto"/>
    <w:pitch w:val="variable"/>
  </w:font>
  <w:font w:name="font330">
    <w:altName w:val="MS Mincho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font332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72">
    <w:charset w:val="00"/>
    <w:family w:val="auto"/>
    <w:pitch w:val="variable"/>
  </w:font>
  <w:font w:name="Times-Italic">
    <w:altName w:val="Arabic Typesetting"/>
    <w:charset w:val="00"/>
    <w:family w:val="roman"/>
    <w:pitch w:val="variable"/>
  </w:font>
  <w:font w:name="font33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5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3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7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8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59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61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ont362">
    <w:altName w:val="MS Mincho"/>
    <w:panose1 w:val="00000000000000000000"/>
    <w:charset w:val="00"/>
    <w:family w:val="roman"/>
    <w:notTrueType/>
    <w:pitch w:val="default"/>
  </w:font>
  <w:font w:name="font366">
    <w:altName w:val="MS Mincho"/>
    <w:panose1 w:val="00000000000000000000"/>
    <w:charset w:val="00"/>
    <w:family w:val="roman"/>
    <w:notTrueType/>
    <w:pitch w:val="default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font432">
    <w:altName w:val="MS Mincho"/>
    <w:panose1 w:val="00000000000000000000"/>
    <w:charset w:val="00"/>
    <w:family w:val="roman"/>
    <w:notTrueType/>
    <w:pitch w:val="default"/>
  </w:font>
  <w:font w:name="font433">
    <w:altName w:val="MS Mincho"/>
    <w:panose1 w:val="00000000000000000000"/>
    <w:charset w:val="00"/>
    <w:family w:val="roman"/>
    <w:notTrueType/>
    <w:pitch w:val="default"/>
  </w:font>
  <w:font w:name="font434">
    <w:altName w:val="MS Mincho"/>
    <w:panose1 w:val="00000000000000000000"/>
    <w:charset w:val="00"/>
    <w:family w:val="roman"/>
    <w:notTrueType/>
    <w:pitch w:val="default"/>
  </w:font>
  <w:font w:name="font435">
    <w:altName w:val="MS Mincho"/>
    <w:panose1 w:val="00000000000000000000"/>
    <w:charset w:val="00"/>
    <w:family w:val="roman"/>
    <w:notTrueType/>
    <w:pitch w:val="default"/>
  </w:font>
  <w:font w:name="Noto Sans CJK SC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1CE8A63C" w:rsidR="00066541" w:rsidRPr="009F5FE3" w:rsidRDefault="009F5FE3" w:rsidP="009F5FE3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9F5FE3">
      <w:rPr>
        <w:color w:val="FFFFFF"/>
        <w:sz w:val="18"/>
      </w:rPr>
      <w:t>Macro VBA criada por Márcio Luft em 2011</w:t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tab/>
    </w:r>
    <w:r w:rsidRPr="009F5FE3">
      <w:rPr>
        <w:sz w:val="18"/>
      </w:rPr>
      <w:fldChar w:fldCharType="begin"/>
    </w:r>
    <w:r w:rsidRPr="009F5FE3">
      <w:rPr>
        <w:sz w:val="18"/>
      </w:rPr>
      <w:instrText xml:space="preserve"> PAGE   \* MERGEFORMAT </w:instrText>
    </w:r>
    <w:r w:rsidRPr="009F5FE3">
      <w:rPr>
        <w:sz w:val="18"/>
      </w:rPr>
      <w:fldChar w:fldCharType="separate"/>
    </w:r>
    <w:r w:rsidR="00381432">
      <w:rPr>
        <w:noProof/>
        <w:sz w:val="18"/>
      </w:rPr>
      <w:t>1</w:t>
    </w:r>
    <w:r w:rsidRPr="009F5FE3">
      <w:rPr>
        <w:sz w:val="18"/>
      </w:rPr>
      <w:fldChar w:fldCharType="end"/>
    </w:r>
    <w:r w:rsidRPr="009F5FE3">
      <w:rPr>
        <w:sz w:val="18"/>
      </w:rPr>
      <w:t>/</w:t>
    </w:r>
    <w:r w:rsidRPr="009F5FE3">
      <w:rPr>
        <w:sz w:val="18"/>
      </w:rPr>
      <w:fldChar w:fldCharType="begin"/>
    </w:r>
    <w:r w:rsidRPr="009F5FE3">
      <w:rPr>
        <w:sz w:val="18"/>
      </w:rPr>
      <w:instrText xml:space="preserve"> SECTIONPAGES   \* MERGEFORMAT </w:instrText>
    </w:r>
    <w:r w:rsidRPr="009F5FE3">
      <w:rPr>
        <w:sz w:val="18"/>
      </w:rPr>
      <w:fldChar w:fldCharType="separate"/>
    </w:r>
    <w:r w:rsidR="00381432">
      <w:rPr>
        <w:noProof/>
        <w:sz w:val="18"/>
      </w:rPr>
      <w:t>1</w:t>
    </w:r>
    <w:r w:rsidRPr="009F5F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4DCF4" w14:textId="77777777" w:rsidR="0018007D" w:rsidRDefault="0018007D">
      <w:r>
        <w:separator/>
      </w:r>
    </w:p>
  </w:footnote>
  <w:footnote w:type="continuationSeparator" w:id="0">
    <w:p w14:paraId="537B3733" w14:textId="77777777" w:rsidR="0018007D" w:rsidRDefault="0018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17F7" w14:textId="647B82F8" w:rsidR="009F5FE3" w:rsidRPr="009F5FE3" w:rsidRDefault="009F5FE3" w:rsidP="009F5FE3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715C47D2" wp14:editId="3B6DEC32">
          <wp:extent cx="670618" cy="670618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5AF7F" w14:textId="77777777" w:rsidR="009F5FE3" w:rsidRPr="009F5FE3" w:rsidRDefault="009F5FE3" w:rsidP="009F5FE3">
    <w:pPr>
      <w:pStyle w:val="Cabealho"/>
      <w:spacing w:line="295" w:lineRule="exact"/>
      <w:jc w:val="center"/>
      <w:rPr>
        <w:sz w:val="20"/>
      </w:rPr>
    </w:pPr>
    <w:r w:rsidRPr="009F5FE3">
      <w:rPr>
        <w:sz w:val="20"/>
      </w:rPr>
      <w:t>SERVIÇO PÚBLICO FEDERAL</w:t>
    </w:r>
  </w:p>
  <w:p w14:paraId="754FCEF2" w14:textId="77777777" w:rsidR="009F5FE3" w:rsidRPr="009F5FE3" w:rsidRDefault="009F5FE3" w:rsidP="009F5FE3">
    <w:pPr>
      <w:pStyle w:val="Cabealho"/>
      <w:spacing w:line="295" w:lineRule="exact"/>
      <w:jc w:val="center"/>
      <w:rPr>
        <w:sz w:val="20"/>
      </w:rPr>
    </w:pPr>
    <w:r w:rsidRPr="009F5FE3">
      <w:rPr>
        <w:sz w:val="20"/>
      </w:rPr>
      <w:t>UNIVERSIDADE FEDERAL DA FRONTEIRA SUL</w:t>
    </w:r>
  </w:p>
  <w:p w14:paraId="04F8E0C9" w14:textId="77777777" w:rsidR="009F5FE3" w:rsidRPr="009F5FE3" w:rsidRDefault="009F5FE3" w:rsidP="009F5FE3">
    <w:pPr>
      <w:pStyle w:val="Cabealho"/>
      <w:spacing w:line="295" w:lineRule="exact"/>
      <w:jc w:val="center"/>
      <w:rPr>
        <w:sz w:val="20"/>
      </w:rPr>
    </w:pPr>
    <w:r w:rsidRPr="009F5FE3">
      <w:rPr>
        <w:sz w:val="20"/>
      </w:rPr>
      <w:t>GABINETE DO REITOR</w:t>
    </w:r>
  </w:p>
  <w:p w14:paraId="1823B503" w14:textId="77777777" w:rsidR="009F5FE3" w:rsidRPr="009F5FE3" w:rsidRDefault="009F5FE3" w:rsidP="009F5FE3">
    <w:pPr>
      <w:pStyle w:val="Cabealho"/>
      <w:spacing w:line="227" w:lineRule="exact"/>
      <w:jc w:val="center"/>
      <w:rPr>
        <w:sz w:val="16"/>
      </w:rPr>
    </w:pPr>
    <w:r w:rsidRPr="009F5FE3">
      <w:rPr>
        <w:sz w:val="16"/>
      </w:rPr>
      <w:t>Avenida Fernando Machado, 108-E, Centro, Chapecó-SC, CEP 89802-112, 49 2049-3700</w:t>
    </w:r>
  </w:p>
  <w:p w14:paraId="3FCCC51D" w14:textId="77777777" w:rsidR="009F5FE3" w:rsidRPr="009F5FE3" w:rsidRDefault="009F5FE3" w:rsidP="009F5FE3">
    <w:pPr>
      <w:pStyle w:val="Cabealho"/>
      <w:spacing w:line="227" w:lineRule="exact"/>
      <w:jc w:val="center"/>
      <w:rPr>
        <w:sz w:val="16"/>
      </w:rPr>
    </w:pPr>
    <w:r w:rsidRPr="009F5FE3">
      <w:rPr>
        <w:sz w:val="16"/>
      </w:rPr>
      <w:t>gabinete@uffs.edu.br, www.uffs.edu.br</w:t>
    </w:r>
  </w:p>
  <w:p w14:paraId="1A6F25A1" w14:textId="2CE3F222" w:rsidR="00066541" w:rsidRPr="009F5FE3" w:rsidRDefault="00066541" w:rsidP="009F5FE3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2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4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8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0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1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3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4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7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8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0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2" w15:restartNumberingAfterBreak="0">
    <w:nsid w:val="2F453060"/>
    <w:multiLevelType w:val="multilevel"/>
    <w:tmpl w:val="0E6EF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1B3231E"/>
    <w:multiLevelType w:val="multilevel"/>
    <w:tmpl w:val="F85A2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9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2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4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6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7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9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1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2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4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5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7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0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5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7" w15:restartNumberingAfterBreak="0">
    <w:nsid w:val="53E4149C"/>
    <w:multiLevelType w:val="multilevel"/>
    <w:tmpl w:val="C07022B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2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4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5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6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8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0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4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8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9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4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6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3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4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5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6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7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69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1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2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3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6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7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8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3"/>
  </w:num>
  <w:num w:numId="2">
    <w:abstractNumId w:val="69"/>
  </w:num>
  <w:num w:numId="3">
    <w:abstractNumId w:val="53"/>
  </w:num>
  <w:num w:numId="4">
    <w:abstractNumId w:val="54"/>
  </w:num>
  <w:num w:numId="5">
    <w:abstractNumId w:val="55"/>
  </w:num>
  <w:num w:numId="6">
    <w:abstractNumId w:val="63"/>
  </w:num>
  <w:num w:numId="7">
    <w:abstractNumId w:val="71"/>
  </w:num>
  <w:num w:numId="8">
    <w:abstractNumId w:val="78"/>
  </w:num>
  <w:num w:numId="9">
    <w:abstractNumId w:val="80"/>
  </w:num>
  <w:num w:numId="10">
    <w:abstractNumId w:val="105"/>
  </w:num>
  <w:num w:numId="11">
    <w:abstractNumId w:val="110"/>
  </w:num>
  <w:num w:numId="12">
    <w:abstractNumId w:val="114"/>
  </w:num>
  <w:num w:numId="13">
    <w:abstractNumId w:val="116"/>
  </w:num>
  <w:num w:numId="14">
    <w:abstractNumId w:val="124"/>
  </w:num>
  <w:num w:numId="15">
    <w:abstractNumId w:val="131"/>
  </w:num>
  <w:num w:numId="16">
    <w:abstractNumId w:val="165"/>
  </w:num>
  <w:num w:numId="17">
    <w:abstractNumId w:val="168"/>
  </w:num>
  <w:num w:numId="18">
    <w:abstractNumId w:val="170"/>
  </w:num>
  <w:num w:numId="19">
    <w:abstractNumId w:val="172"/>
  </w:num>
  <w:num w:numId="20">
    <w:abstractNumId w:val="180"/>
  </w:num>
  <w:num w:numId="21">
    <w:abstractNumId w:val="75"/>
  </w:num>
  <w:num w:numId="22">
    <w:abstractNumId w:val="47"/>
  </w:num>
  <w:num w:numId="23">
    <w:abstractNumId w:val="87"/>
  </w:num>
  <w:num w:numId="24">
    <w:abstractNumId w:val="73"/>
  </w:num>
  <w:num w:numId="25">
    <w:abstractNumId w:val="99"/>
  </w:num>
  <w:num w:numId="26">
    <w:abstractNumId w:val="48"/>
  </w:num>
  <w:num w:numId="27">
    <w:abstractNumId w:val="39"/>
  </w:num>
  <w:num w:numId="28">
    <w:abstractNumId w:val="25"/>
  </w:num>
  <w:num w:numId="29">
    <w:abstractNumId w:val="156"/>
  </w:num>
  <w:num w:numId="30">
    <w:abstractNumId w:val="32"/>
  </w:num>
  <w:num w:numId="31">
    <w:abstractNumId w:val="42"/>
  </w:num>
  <w:num w:numId="32">
    <w:abstractNumId w:val="83"/>
  </w:num>
  <w:num w:numId="33">
    <w:abstractNumId w:val="159"/>
  </w:num>
  <w:num w:numId="34">
    <w:abstractNumId w:val="132"/>
  </w:num>
  <w:num w:numId="35">
    <w:abstractNumId w:val="173"/>
  </w:num>
  <w:num w:numId="36">
    <w:abstractNumId w:val="74"/>
  </w:num>
  <w:num w:numId="37">
    <w:abstractNumId w:val="22"/>
  </w:num>
  <w:num w:numId="38">
    <w:abstractNumId w:val="121"/>
  </w:num>
  <w:num w:numId="39">
    <w:abstractNumId w:val="95"/>
  </w:num>
  <w:num w:numId="40">
    <w:abstractNumId w:val="90"/>
  </w:num>
  <w:num w:numId="41">
    <w:abstractNumId w:val="50"/>
  </w:num>
  <w:num w:numId="42">
    <w:abstractNumId w:val="85"/>
  </w:num>
  <w:num w:numId="43">
    <w:abstractNumId w:val="49"/>
  </w:num>
  <w:num w:numId="44">
    <w:abstractNumId w:val="171"/>
  </w:num>
  <w:num w:numId="45">
    <w:abstractNumId w:val="38"/>
  </w:num>
  <w:num w:numId="46">
    <w:abstractNumId w:val="167"/>
  </w:num>
  <w:num w:numId="47">
    <w:abstractNumId w:val="103"/>
  </w:num>
  <w:num w:numId="48">
    <w:abstractNumId w:val="64"/>
  </w:num>
  <w:num w:numId="49">
    <w:abstractNumId w:val="177"/>
  </w:num>
  <w:num w:numId="50">
    <w:abstractNumId w:val="164"/>
  </w:num>
  <w:num w:numId="51">
    <w:abstractNumId w:val="175"/>
  </w:num>
  <w:num w:numId="52">
    <w:abstractNumId w:val="94"/>
  </w:num>
  <w:num w:numId="53">
    <w:abstractNumId w:val="45"/>
  </w:num>
  <w:num w:numId="54">
    <w:abstractNumId w:val="112"/>
  </w:num>
  <w:num w:numId="55">
    <w:abstractNumId w:val="23"/>
  </w:num>
  <w:num w:numId="56">
    <w:abstractNumId w:val="92"/>
  </w:num>
  <w:num w:numId="57">
    <w:abstractNumId w:val="44"/>
  </w:num>
  <w:num w:numId="58">
    <w:abstractNumId w:val="24"/>
  </w:num>
  <w:num w:numId="59">
    <w:abstractNumId w:val="57"/>
  </w:num>
  <w:num w:numId="60">
    <w:abstractNumId w:val="37"/>
  </w:num>
  <w:num w:numId="61">
    <w:abstractNumId w:val="155"/>
  </w:num>
  <w:num w:numId="62">
    <w:abstractNumId w:val="147"/>
  </w:num>
  <w:num w:numId="63">
    <w:abstractNumId w:val="135"/>
  </w:num>
  <w:num w:numId="64">
    <w:abstractNumId w:val="122"/>
  </w:num>
  <w:num w:numId="65">
    <w:abstractNumId w:val="93"/>
  </w:num>
  <w:num w:numId="66">
    <w:abstractNumId w:val="169"/>
  </w:num>
  <w:num w:numId="67">
    <w:abstractNumId w:val="146"/>
  </w:num>
  <w:num w:numId="68">
    <w:abstractNumId w:val="152"/>
  </w:num>
  <w:num w:numId="69">
    <w:abstractNumId w:val="161"/>
  </w:num>
  <w:num w:numId="70">
    <w:abstractNumId w:val="151"/>
  </w:num>
  <w:num w:numId="71">
    <w:abstractNumId w:val="29"/>
  </w:num>
  <w:num w:numId="72">
    <w:abstractNumId w:val="126"/>
  </w:num>
  <w:num w:numId="73">
    <w:abstractNumId w:val="153"/>
  </w:num>
  <w:num w:numId="74">
    <w:abstractNumId w:val="160"/>
  </w:num>
  <w:num w:numId="75">
    <w:abstractNumId w:val="101"/>
  </w:num>
  <w:num w:numId="76">
    <w:abstractNumId w:val="162"/>
  </w:num>
  <w:num w:numId="77">
    <w:abstractNumId w:val="96"/>
  </w:num>
  <w:num w:numId="78">
    <w:abstractNumId w:val="20"/>
  </w:num>
  <w:num w:numId="79">
    <w:abstractNumId w:val="133"/>
  </w:num>
  <w:num w:numId="80">
    <w:abstractNumId w:val="106"/>
  </w:num>
  <w:num w:numId="81">
    <w:abstractNumId w:val="84"/>
  </w:num>
  <w:num w:numId="82">
    <w:abstractNumId w:val="86"/>
  </w:num>
  <w:num w:numId="83">
    <w:abstractNumId w:val="66"/>
  </w:num>
  <w:num w:numId="84">
    <w:abstractNumId w:val="113"/>
  </w:num>
  <w:num w:numId="85">
    <w:abstractNumId w:val="58"/>
  </w:num>
  <w:num w:numId="86">
    <w:abstractNumId w:val="97"/>
  </w:num>
  <w:num w:numId="87">
    <w:abstractNumId w:val="46"/>
  </w:num>
  <w:num w:numId="88">
    <w:abstractNumId w:val="40"/>
  </w:num>
  <w:num w:numId="89">
    <w:abstractNumId w:val="62"/>
  </w:num>
  <w:num w:numId="90">
    <w:abstractNumId w:val="77"/>
  </w:num>
  <w:num w:numId="91">
    <w:abstractNumId w:val="118"/>
  </w:num>
  <w:num w:numId="92">
    <w:abstractNumId w:val="134"/>
  </w:num>
  <w:num w:numId="93">
    <w:abstractNumId w:val="36"/>
  </w:num>
  <w:num w:numId="94">
    <w:abstractNumId w:val="119"/>
  </w:num>
  <w:num w:numId="95">
    <w:abstractNumId w:val="176"/>
  </w:num>
  <w:num w:numId="96">
    <w:abstractNumId w:val="100"/>
  </w:num>
  <w:num w:numId="97">
    <w:abstractNumId w:val="111"/>
  </w:num>
  <w:num w:numId="98">
    <w:abstractNumId w:val="166"/>
  </w:num>
  <w:num w:numId="99">
    <w:abstractNumId w:val="19"/>
  </w:num>
  <w:num w:numId="100">
    <w:abstractNumId w:val="91"/>
  </w:num>
  <w:num w:numId="101">
    <w:abstractNumId w:val="51"/>
  </w:num>
  <w:num w:numId="102">
    <w:abstractNumId w:val="144"/>
  </w:num>
  <w:num w:numId="103">
    <w:abstractNumId w:val="143"/>
  </w:num>
  <w:num w:numId="104">
    <w:abstractNumId w:val="41"/>
  </w:num>
  <w:num w:numId="105">
    <w:abstractNumId w:val="142"/>
  </w:num>
  <w:num w:numId="106">
    <w:abstractNumId w:val="154"/>
  </w:num>
  <w:num w:numId="107">
    <w:abstractNumId w:val="139"/>
  </w:num>
  <w:num w:numId="108">
    <w:abstractNumId w:val="67"/>
  </w:num>
  <w:num w:numId="109">
    <w:abstractNumId w:val="115"/>
  </w:num>
  <w:num w:numId="110">
    <w:abstractNumId w:val="88"/>
  </w:num>
  <w:num w:numId="111">
    <w:abstractNumId w:val="61"/>
  </w:num>
  <w:num w:numId="112">
    <w:abstractNumId w:val="70"/>
  </w:num>
  <w:num w:numId="113">
    <w:abstractNumId w:val="35"/>
  </w:num>
  <w:num w:numId="114">
    <w:abstractNumId w:val="102"/>
  </w:num>
  <w:num w:numId="115">
    <w:abstractNumId w:val="179"/>
  </w:num>
  <w:num w:numId="116">
    <w:abstractNumId w:val="120"/>
  </w:num>
  <w:num w:numId="117">
    <w:abstractNumId w:val="128"/>
  </w:num>
  <w:num w:numId="118">
    <w:abstractNumId w:val="82"/>
  </w:num>
  <w:num w:numId="119">
    <w:abstractNumId w:val="65"/>
  </w:num>
  <w:num w:numId="120">
    <w:abstractNumId w:val="130"/>
  </w:num>
  <w:num w:numId="121">
    <w:abstractNumId w:val="43"/>
  </w:num>
  <w:num w:numId="122">
    <w:abstractNumId w:val="28"/>
  </w:num>
  <w:num w:numId="123">
    <w:abstractNumId w:val="21"/>
  </w:num>
  <w:num w:numId="124">
    <w:abstractNumId w:val="109"/>
  </w:num>
  <w:num w:numId="125">
    <w:abstractNumId w:val="145"/>
  </w:num>
  <w:num w:numId="126">
    <w:abstractNumId w:val="89"/>
  </w:num>
  <w:num w:numId="127">
    <w:abstractNumId w:val="129"/>
  </w:num>
  <w:num w:numId="128">
    <w:abstractNumId w:val="136"/>
  </w:num>
  <w:num w:numId="129">
    <w:abstractNumId w:val="33"/>
  </w:num>
  <w:num w:numId="130">
    <w:abstractNumId w:val="107"/>
  </w:num>
  <w:num w:numId="131">
    <w:abstractNumId w:val="117"/>
  </w:num>
  <w:num w:numId="132">
    <w:abstractNumId w:val="76"/>
  </w:num>
  <w:num w:numId="133">
    <w:abstractNumId w:val="178"/>
  </w:num>
  <w:num w:numId="134">
    <w:abstractNumId w:val="27"/>
  </w:num>
  <w:num w:numId="135">
    <w:abstractNumId w:val="59"/>
  </w:num>
  <w:num w:numId="136">
    <w:abstractNumId w:val="138"/>
  </w:num>
  <w:num w:numId="137">
    <w:abstractNumId w:val="68"/>
  </w:num>
  <w:num w:numId="138">
    <w:abstractNumId w:val="148"/>
  </w:num>
  <w:num w:numId="139">
    <w:abstractNumId w:val="108"/>
  </w:num>
  <w:num w:numId="140">
    <w:abstractNumId w:val="104"/>
  </w:num>
  <w:num w:numId="141">
    <w:abstractNumId w:val="52"/>
  </w:num>
  <w:num w:numId="142">
    <w:abstractNumId w:val="26"/>
  </w:num>
  <w:num w:numId="143">
    <w:abstractNumId w:val="123"/>
  </w:num>
  <w:num w:numId="144">
    <w:abstractNumId w:val="158"/>
  </w:num>
  <w:num w:numId="145">
    <w:abstractNumId w:val="56"/>
  </w:num>
  <w:num w:numId="146">
    <w:abstractNumId w:val="137"/>
  </w:num>
  <w:num w:numId="147">
    <w:abstractNumId w:val="149"/>
  </w:num>
  <w:num w:numId="148">
    <w:abstractNumId w:val="125"/>
  </w:num>
  <w:num w:numId="149">
    <w:abstractNumId w:val="150"/>
  </w:num>
  <w:num w:numId="150">
    <w:abstractNumId w:val="31"/>
  </w:num>
  <w:num w:numId="151">
    <w:abstractNumId w:val="140"/>
  </w:num>
  <w:num w:numId="152">
    <w:abstractNumId w:val="141"/>
  </w:num>
  <w:num w:numId="153">
    <w:abstractNumId w:val="30"/>
  </w:num>
  <w:num w:numId="154">
    <w:abstractNumId w:val="81"/>
  </w:num>
  <w:num w:numId="155">
    <w:abstractNumId w:val="174"/>
  </w:num>
  <w:num w:numId="156">
    <w:abstractNumId w:val="60"/>
  </w:num>
  <w:num w:numId="157">
    <w:abstractNumId w:val="79"/>
  </w:num>
  <w:num w:numId="158">
    <w:abstractNumId w:val="34"/>
  </w:num>
  <w:num w:numId="159">
    <w:abstractNumId w:val="157"/>
  </w:num>
  <w:num w:numId="160">
    <w:abstractNumId w:val="127"/>
  </w:num>
  <w:num w:numId="161">
    <w:abstractNumId w:val="72"/>
  </w:num>
  <w:num w:numId="162">
    <w:abstractNumId w:val="98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35C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7D9"/>
    <w:rsid w:val="00002815"/>
    <w:rsid w:val="00002869"/>
    <w:rsid w:val="00002A2D"/>
    <w:rsid w:val="00002D37"/>
    <w:rsid w:val="00002E9B"/>
    <w:rsid w:val="00002F41"/>
    <w:rsid w:val="000032FB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071"/>
    <w:rsid w:val="000131D2"/>
    <w:rsid w:val="00013269"/>
    <w:rsid w:val="000137DF"/>
    <w:rsid w:val="00013930"/>
    <w:rsid w:val="00013AE7"/>
    <w:rsid w:val="00013AFA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99B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D9"/>
    <w:rsid w:val="000243E5"/>
    <w:rsid w:val="000249D9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37"/>
    <w:rsid w:val="000269F4"/>
    <w:rsid w:val="00026B40"/>
    <w:rsid w:val="00026C43"/>
    <w:rsid w:val="00026DDE"/>
    <w:rsid w:val="000270AA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0D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7F9"/>
    <w:rsid w:val="00031A1D"/>
    <w:rsid w:val="00031DFC"/>
    <w:rsid w:val="0003207A"/>
    <w:rsid w:val="00032149"/>
    <w:rsid w:val="00032200"/>
    <w:rsid w:val="00032304"/>
    <w:rsid w:val="000324D8"/>
    <w:rsid w:val="00032564"/>
    <w:rsid w:val="000325AF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354"/>
    <w:rsid w:val="000423C6"/>
    <w:rsid w:val="000424AE"/>
    <w:rsid w:val="0004286C"/>
    <w:rsid w:val="000428B6"/>
    <w:rsid w:val="00042922"/>
    <w:rsid w:val="00042A13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7014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A6A"/>
    <w:rsid w:val="00052BA9"/>
    <w:rsid w:val="00052C65"/>
    <w:rsid w:val="00052C99"/>
    <w:rsid w:val="00052D45"/>
    <w:rsid w:val="00052D9D"/>
    <w:rsid w:val="00052F98"/>
    <w:rsid w:val="0005323F"/>
    <w:rsid w:val="0005326E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9F6"/>
    <w:rsid w:val="00055A02"/>
    <w:rsid w:val="00055A64"/>
    <w:rsid w:val="00055C0B"/>
    <w:rsid w:val="00055C3A"/>
    <w:rsid w:val="00055C95"/>
    <w:rsid w:val="00055CDB"/>
    <w:rsid w:val="00056232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422"/>
    <w:rsid w:val="000636A2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4D"/>
    <w:rsid w:val="00065956"/>
    <w:rsid w:val="00065BB7"/>
    <w:rsid w:val="00065C5D"/>
    <w:rsid w:val="00065FE4"/>
    <w:rsid w:val="00066173"/>
    <w:rsid w:val="000661BF"/>
    <w:rsid w:val="0006630C"/>
    <w:rsid w:val="000663E0"/>
    <w:rsid w:val="00066541"/>
    <w:rsid w:val="0006660F"/>
    <w:rsid w:val="0006686D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80A"/>
    <w:rsid w:val="00076A47"/>
    <w:rsid w:val="00076CBD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6E8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CC1"/>
    <w:rsid w:val="00090CD0"/>
    <w:rsid w:val="00090D4E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642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02"/>
    <w:rsid w:val="0009491B"/>
    <w:rsid w:val="00094A2A"/>
    <w:rsid w:val="00094E3B"/>
    <w:rsid w:val="00094F0C"/>
    <w:rsid w:val="00094FB8"/>
    <w:rsid w:val="0009501D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29A"/>
    <w:rsid w:val="000965EC"/>
    <w:rsid w:val="0009677D"/>
    <w:rsid w:val="00096891"/>
    <w:rsid w:val="00096928"/>
    <w:rsid w:val="00096BB6"/>
    <w:rsid w:val="00096BEA"/>
    <w:rsid w:val="00096D5B"/>
    <w:rsid w:val="00097104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A89"/>
    <w:rsid w:val="000B1C57"/>
    <w:rsid w:val="000B1C8C"/>
    <w:rsid w:val="000B1D38"/>
    <w:rsid w:val="000B1DA9"/>
    <w:rsid w:val="000B1F98"/>
    <w:rsid w:val="000B2167"/>
    <w:rsid w:val="000B23E2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C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B1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3F37"/>
    <w:rsid w:val="000C41F1"/>
    <w:rsid w:val="000C45D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240"/>
    <w:rsid w:val="000C5361"/>
    <w:rsid w:val="000C544F"/>
    <w:rsid w:val="000C54C6"/>
    <w:rsid w:val="000C5500"/>
    <w:rsid w:val="000C577C"/>
    <w:rsid w:val="000C5850"/>
    <w:rsid w:val="000C5A51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09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1F"/>
    <w:rsid w:val="000D4464"/>
    <w:rsid w:val="000D453D"/>
    <w:rsid w:val="000D479A"/>
    <w:rsid w:val="000D480D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9FC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768"/>
    <w:rsid w:val="000E4807"/>
    <w:rsid w:val="000E491A"/>
    <w:rsid w:val="000E4E8A"/>
    <w:rsid w:val="000E4F50"/>
    <w:rsid w:val="000E53FA"/>
    <w:rsid w:val="000E5470"/>
    <w:rsid w:val="000E54A5"/>
    <w:rsid w:val="000E55DE"/>
    <w:rsid w:val="000E5C1E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C59"/>
    <w:rsid w:val="000E7D6C"/>
    <w:rsid w:val="000E7DEC"/>
    <w:rsid w:val="000E7F39"/>
    <w:rsid w:val="000E7FD3"/>
    <w:rsid w:val="000F043F"/>
    <w:rsid w:val="000F0452"/>
    <w:rsid w:val="000F065A"/>
    <w:rsid w:val="000F07D3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46"/>
    <w:rsid w:val="000F1EC5"/>
    <w:rsid w:val="000F1F28"/>
    <w:rsid w:val="000F1F64"/>
    <w:rsid w:val="000F206F"/>
    <w:rsid w:val="000F21FF"/>
    <w:rsid w:val="000F2280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D5"/>
    <w:rsid w:val="000F69E6"/>
    <w:rsid w:val="000F6A30"/>
    <w:rsid w:val="000F6A7B"/>
    <w:rsid w:val="000F6C2D"/>
    <w:rsid w:val="000F6F06"/>
    <w:rsid w:val="000F71AA"/>
    <w:rsid w:val="000F72A4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82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E98"/>
    <w:rsid w:val="00105FDB"/>
    <w:rsid w:val="00106042"/>
    <w:rsid w:val="00106174"/>
    <w:rsid w:val="001064A8"/>
    <w:rsid w:val="00106939"/>
    <w:rsid w:val="00106A04"/>
    <w:rsid w:val="00106EBD"/>
    <w:rsid w:val="00106F79"/>
    <w:rsid w:val="00106FB8"/>
    <w:rsid w:val="00107128"/>
    <w:rsid w:val="00107146"/>
    <w:rsid w:val="00107276"/>
    <w:rsid w:val="001072C9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205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06A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64E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D44"/>
    <w:rsid w:val="00124E2D"/>
    <w:rsid w:val="00124E30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ED1"/>
    <w:rsid w:val="00130F40"/>
    <w:rsid w:val="0013103B"/>
    <w:rsid w:val="001311B4"/>
    <w:rsid w:val="00131328"/>
    <w:rsid w:val="001313B1"/>
    <w:rsid w:val="00131405"/>
    <w:rsid w:val="001315C7"/>
    <w:rsid w:val="00131891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6C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D62"/>
    <w:rsid w:val="00134F35"/>
    <w:rsid w:val="001352DE"/>
    <w:rsid w:val="00135402"/>
    <w:rsid w:val="00135475"/>
    <w:rsid w:val="001355A9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09"/>
    <w:rsid w:val="00136D36"/>
    <w:rsid w:val="00136DD7"/>
    <w:rsid w:val="00136E10"/>
    <w:rsid w:val="00137009"/>
    <w:rsid w:val="00137049"/>
    <w:rsid w:val="00137083"/>
    <w:rsid w:val="001373C9"/>
    <w:rsid w:val="001373E8"/>
    <w:rsid w:val="00137529"/>
    <w:rsid w:val="00137646"/>
    <w:rsid w:val="0013769D"/>
    <w:rsid w:val="001376D0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4C6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1B1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3C"/>
    <w:rsid w:val="00146A93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2F4"/>
    <w:rsid w:val="001524F0"/>
    <w:rsid w:val="0015255C"/>
    <w:rsid w:val="00152583"/>
    <w:rsid w:val="0015266B"/>
    <w:rsid w:val="00152AF3"/>
    <w:rsid w:val="00152C4A"/>
    <w:rsid w:val="00152CF2"/>
    <w:rsid w:val="00152D2F"/>
    <w:rsid w:val="00152E2C"/>
    <w:rsid w:val="00153002"/>
    <w:rsid w:val="001531C9"/>
    <w:rsid w:val="001533EA"/>
    <w:rsid w:val="001535B2"/>
    <w:rsid w:val="0015360A"/>
    <w:rsid w:val="00153A6B"/>
    <w:rsid w:val="00153BD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09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24"/>
    <w:rsid w:val="00164589"/>
    <w:rsid w:val="00164634"/>
    <w:rsid w:val="00164725"/>
    <w:rsid w:val="00164888"/>
    <w:rsid w:val="00164B93"/>
    <w:rsid w:val="00164CC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CB4"/>
    <w:rsid w:val="00165D11"/>
    <w:rsid w:val="00166163"/>
    <w:rsid w:val="00166259"/>
    <w:rsid w:val="0016631D"/>
    <w:rsid w:val="001663A4"/>
    <w:rsid w:val="001666C6"/>
    <w:rsid w:val="00166903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25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E6"/>
    <w:rsid w:val="00172021"/>
    <w:rsid w:val="001724E3"/>
    <w:rsid w:val="00172720"/>
    <w:rsid w:val="001727AA"/>
    <w:rsid w:val="0017288D"/>
    <w:rsid w:val="001729E1"/>
    <w:rsid w:val="00172B04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4EE"/>
    <w:rsid w:val="00174565"/>
    <w:rsid w:val="0017456C"/>
    <w:rsid w:val="0017468B"/>
    <w:rsid w:val="00174779"/>
    <w:rsid w:val="0017479B"/>
    <w:rsid w:val="00174AA0"/>
    <w:rsid w:val="00174C13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07D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45"/>
    <w:rsid w:val="001818DA"/>
    <w:rsid w:val="00181AE8"/>
    <w:rsid w:val="00181C23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DD7"/>
    <w:rsid w:val="00183FE4"/>
    <w:rsid w:val="00184166"/>
    <w:rsid w:val="0018423D"/>
    <w:rsid w:val="0018444B"/>
    <w:rsid w:val="00184638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13C"/>
    <w:rsid w:val="0019030B"/>
    <w:rsid w:val="0019036B"/>
    <w:rsid w:val="0019037B"/>
    <w:rsid w:val="00190407"/>
    <w:rsid w:val="00190484"/>
    <w:rsid w:val="00190A35"/>
    <w:rsid w:val="00190B7D"/>
    <w:rsid w:val="00190C16"/>
    <w:rsid w:val="00190C35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70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160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2E"/>
    <w:rsid w:val="001A1F9A"/>
    <w:rsid w:val="001A215A"/>
    <w:rsid w:val="001A241D"/>
    <w:rsid w:val="001A26CF"/>
    <w:rsid w:val="001A2A6A"/>
    <w:rsid w:val="001A2CC1"/>
    <w:rsid w:val="001A2CD3"/>
    <w:rsid w:val="001A2FD2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A73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3CC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3D5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6F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567"/>
    <w:rsid w:val="001D29D2"/>
    <w:rsid w:val="001D2A46"/>
    <w:rsid w:val="001D2A4B"/>
    <w:rsid w:val="001D2B47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B12"/>
    <w:rsid w:val="001D6C98"/>
    <w:rsid w:val="001D6CC2"/>
    <w:rsid w:val="001D6D0F"/>
    <w:rsid w:val="001D6ED4"/>
    <w:rsid w:val="001D7084"/>
    <w:rsid w:val="001D7290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CFD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506"/>
    <w:rsid w:val="001E65BB"/>
    <w:rsid w:val="001E6636"/>
    <w:rsid w:val="001E66C0"/>
    <w:rsid w:val="001E6759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11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583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0D8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2E"/>
    <w:rsid w:val="00203544"/>
    <w:rsid w:val="00203658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CEB"/>
    <w:rsid w:val="00205EA8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5086"/>
    <w:rsid w:val="0021516E"/>
    <w:rsid w:val="00215345"/>
    <w:rsid w:val="00215451"/>
    <w:rsid w:val="002154D8"/>
    <w:rsid w:val="002154E9"/>
    <w:rsid w:val="0021560C"/>
    <w:rsid w:val="00215751"/>
    <w:rsid w:val="00215949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B"/>
    <w:rsid w:val="002171E4"/>
    <w:rsid w:val="00217705"/>
    <w:rsid w:val="0021780B"/>
    <w:rsid w:val="00217BBA"/>
    <w:rsid w:val="00217C37"/>
    <w:rsid w:val="00217D75"/>
    <w:rsid w:val="00217DE8"/>
    <w:rsid w:val="00217F92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3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8F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85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9E5"/>
    <w:rsid w:val="00234ABC"/>
    <w:rsid w:val="00234CB0"/>
    <w:rsid w:val="00234DA0"/>
    <w:rsid w:val="00234E45"/>
    <w:rsid w:val="00235003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2DA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37D45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D8"/>
    <w:rsid w:val="00240C6A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5B9"/>
    <w:rsid w:val="002436D2"/>
    <w:rsid w:val="00243737"/>
    <w:rsid w:val="002437C3"/>
    <w:rsid w:val="00243804"/>
    <w:rsid w:val="00243854"/>
    <w:rsid w:val="00243A69"/>
    <w:rsid w:val="00243C1D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6F"/>
    <w:rsid w:val="00245771"/>
    <w:rsid w:val="002457C0"/>
    <w:rsid w:val="002458C2"/>
    <w:rsid w:val="00245915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7B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DED"/>
    <w:rsid w:val="00252E3B"/>
    <w:rsid w:val="00253046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934"/>
    <w:rsid w:val="00254A90"/>
    <w:rsid w:val="00254AEA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FE4"/>
    <w:rsid w:val="00257088"/>
    <w:rsid w:val="002570D8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DA7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C9B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975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97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C64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17E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BA"/>
    <w:rsid w:val="002871D2"/>
    <w:rsid w:val="002872F8"/>
    <w:rsid w:val="002873AE"/>
    <w:rsid w:val="0028781A"/>
    <w:rsid w:val="002879D7"/>
    <w:rsid w:val="00287AAA"/>
    <w:rsid w:val="00287AF1"/>
    <w:rsid w:val="00287B1B"/>
    <w:rsid w:val="00287BA0"/>
    <w:rsid w:val="00287E67"/>
    <w:rsid w:val="0029006C"/>
    <w:rsid w:val="002900E0"/>
    <w:rsid w:val="00290204"/>
    <w:rsid w:val="002904C3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5BB"/>
    <w:rsid w:val="002926B4"/>
    <w:rsid w:val="00292774"/>
    <w:rsid w:val="00292BC0"/>
    <w:rsid w:val="002932B1"/>
    <w:rsid w:val="002932B8"/>
    <w:rsid w:val="002932EA"/>
    <w:rsid w:val="0029343B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00A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C46"/>
    <w:rsid w:val="00294D44"/>
    <w:rsid w:val="00294E60"/>
    <w:rsid w:val="00294EB9"/>
    <w:rsid w:val="00294EBD"/>
    <w:rsid w:val="002951D7"/>
    <w:rsid w:val="0029521E"/>
    <w:rsid w:val="0029545C"/>
    <w:rsid w:val="00295608"/>
    <w:rsid w:val="002956EF"/>
    <w:rsid w:val="00295891"/>
    <w:rsid w:val="002958F4"/>
    <w:rsid w:val="00295AB1"/>
    <w:rsid w:val="00295B8C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A1"/>
    <w:rsid w:val="002A00E8"/>
    <w:rsid w:val="002A0129"/>
    <w:rsid w:val="002A032C"/>
    <w:rsid w:val="002A04B9"/>
    <w:rsid w:val="002A04DB"/>
    <w:rsid w:val="002A05BF"/>
    <w:rsid w:val="002A05E2"/>
    <w:rsid w:val="002A0E4D"/>
    <w:rsid w:val="002A0F5F"/>
    <w:rsid w:val="002A11AC"/>
    <w:rsid w:val="002A13CB"/>
    <w:rsid w:val="002A1449"/>
    <w:rsid w:val="002A14DA"/>
    <w:rsid w:val="002A1509"/>
    <w:rsid w:val="002A15F5"/>
    <w:rsid w:val="002A1749"/>
    <w:rsid w:val="002A1A4D"/>
    <w:rsid w:val="002A1A81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3BA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25B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69C"/>
    <w:rsid w:val="002B0706"/>
    <w:rsid w:val="002B0940"/>
    <w:rsid w:val="002B0BC3"/>
    <w:rsid w:val="002B0C08"/>
    <w:rsid w:val="002B0CAA"/>
    <w:rsid w:val="002B0E29"/>
    <w:rsid w:val="002B101B"/>
    <w:rsid w:val="002B125F"/>
    <w:rsid w:val="002B12CA"/>
    <w:rsid w:val="002B1326"/>
    <w:rsid w:val="002B13DD"/>
    <w:rsid w:val="002B1433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1FF2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142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ED4"/>
    <w:rsid w:val="002C4FA0"/>
    <w:rsid w:val="002C50B4"/>
    <w:rsid w:val="002C53A7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37"/>
    <w:rsid w:val="002D0DC3"/>
    <w:rsid w:val="002D0DF6"/>
    <w:rsid w:val="002D0E6F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A10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9F"/>
    <w:rsid w:val="002D75CE"/>
    <w:rsid w:val="002D7713"/>
    <w:rsid w:val="002D78ED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E0F"/>
    <w:rsid w:val="002E5FC4"/>
    <w:rsid w:val="002E63D3"/>
    <w:rsid w:val="002E64D8"/>
    <w:rsid w:val="002E661A"/>
    <w:rsid w:val="002E66FC"/>
    <w:rsid w:val="002E6754"/>
    <w:rsid w:val="002E6861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7D9"/>
    <w:rsid w:val="002F385E"/>
    <w:rsid w:val="002F39E3"/>
    <w:rsid w:val="002F3AC6"/>
    <w:rsid w:val="002F3B3F"/>
    <w:rsid w:val="002F3F05"/>
    <w:rsid w:val="002F3F5E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AC9"/>
    <w:rsid w:val="002F5B63"/>
    <w:rsid w:val="002F5D4A"/>
    <w:rsid w:val="002F5FC5"/>
    <w:rsid w:val="002F62AF"/>
    <w:rsid w:val="002F62E0"/>
    <w:rsid w:val="002F64BD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A2"/>
    <w:rsid w:val="002F75E0"/>
    <w:rsid w:val="002F760B"/>
    <w:rsid w:val="002F78B0"/>
    <w:rsid w:val="002F7A36"/>
    <w:rsid w:val="002F7BD6"/>
    <w:rsid w:val="002F7C43"/>
    <w:rsid w:val="002F7D2B"/>
    <w:rsid w:val="003000D6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1BC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3B0"/>
    <w:rsid w:val="003045EF"/>
    <w:rsid w:val="00304976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07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373"/>
    <w:rsid w:val="00314596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219"/>
    <w:rsid w:val="00326348"/>
    <w:rsid w:val="003263C8"/>
    <w:rsid w:val="003266A1"/>
    <w:rsid w:val="003266B8"/>
    <w:rsid w:val="00326A19"/>
    <w:rsid w:val="00326B20"/>
    <w:rsid w:val="00326B7A"/>
    <w:rsid w:val="00326DC6"/>
    <w:rsid w:val="00326EF9"/>
    <w:rsid w:val="00327030"/>
    <w:rsid w:val="0032725C"/>
    <w:rsid w:val="00327478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7B4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6F0F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2C1"/>
    <w:rsid w:val="00340373"/>
    <w:rsid w:val="003405C5"/>
    <w:rsid w:val="00340623"/>
    <w:rsid w:val="003406A9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420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ED9"/>
    <w:rsid w:val="0035213A"/>
    <w:rsid w:val="003522CE"/>
    <w:rsid w:val="0035251F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4D"/>
    <w:rsid w:val="0035631B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5F"/>
    <w:rsid w:val="00357568"/>
    <w:rsid w:val="00357D7E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F51"/>
    <w:rsid w:val="00360FE8"/>
    <w:rsid w:val="00361206"/>
    <w:rsid w:val="00361773"/>
    <w:rsid w:val="0036208E"/>
    <w:rsid w:val="00362124"/>
    <w:rsid w:val="00362463"/>
    <w:rsid w:val="003625D5"/>
    <w:rsid w:val="003627A9"/>
    <w:rsid w:val="003627AA"/>
    <w:rsid w:val="003628A2"/>
    <w:rsid w:val="003628F3"/>
    <w:rsid w:val="003628F6"/>
    <w:rsid w:val="00362951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3E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9B2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2D"/>
    <w:rsid w:val="00367847"/>
    <w:rsid w:val="00367966"/>
    <w:rsid w:val="003679BF"/>
    <w:rsid w:val="00367D0B"/>
    <w:rsid w:val="00367D1A"/>
    <w:rsid w:val="00367D7F"/>
    <w:rsid w:val="00370104"/>
    <w:rsid w:val="00370169"/>
    <w:rsid w:val="00370287"/>
    <w:rsid w:val="00370450"/>
    <w:rsid w:val="0037086B"/>
    <w:rsid w:val="0037088D"/>
    <w:rsid w:val="00370981"/>
    <w:rsid w:val="00370BBC"/>
    <w:rsid w:val="00370E9E"/>
    <w:rsid w:val="00371010"/>
    <w:rsid w:val="00371094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57A"/>
    <w:rsid w:val="00377637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F3F"/>
    <w:rsid w:val="003810D6"/>
    <w:rsid w:val="00381250"/>
    <w:rsid w:val="00381432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260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49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CDF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91A"/>
    <w:rsid w:val="003B0A6D"/>
    <w:rsid w:val="003B0BBB"/>
    <w:rsid w:val="003B0BBC"/>
    <w:rsid w:val="003B0DC1"/>
    <w:rsid w:val="003B0E4B"/>
    <w:rsid w:val="003B11E8"/>
    <w:rsid w:val="003B13C5"/>
    <w:rsid w:val="003B1636"/>
    <w:rsid w:val="003B16B2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42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BAC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847"/>
    <w:rsid w:val="003C1AAF"/>
    <w:rsid w:val="003C1CDD"/>
    <w:rsid w:val="003C1DE5"/>
    <w:rsid w:val="003C1EC8"/>
    <w:rsid w:val="003C1F18"/>
    <w:rsid w:val="003C2054"/>
    <w:rsid w:val="003C24FE"/>
    <w:rsid w:val="003C2695"/>
    <w:rsid w:val="003C294D"/>
    <w:rsid w:val="003C2ECA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4F7A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BFA"/>
    <w:rsid w:val="003C6D0E"/>
    <w:rsid w:val="003C6D30"/>
    <w:rsid w:val="003C6D7E"/>
    <w:rsid w:val="003C708F"/>
    <w:rsid w:val="003C719F"/>
    <w:rsid w:val="003C71FF"/>
    <w:rsid w:val="003C737F"/>
    <w:rsid w:val="003C7551"/>
    <w:rsid w:val="003C7575"/>
    <w:rsid w:val="003C7845"/>
    <w:rsid w:val="003C7876"/>
    <w:rsid w:val="003C7927"/>
    <w:rsid w:val="003C7CA6"/>
    <w:rsid w:val="003C7D52"/>
    <w:rsid w:val="003C7EDF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78D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7CE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AA3"/>
    <w:rsid w:val="003E1B1D"/>
    <w:rsid w:val="003E1D4C"/>
    <w:rsid w:val="003E1E46"/>
    <w:rsid w:val="003E1F0B"/>
    <w:rsid w:val="003E1F1E"/>
    <w:rsid w:val="003E1F54"/>
    <w:rsid w:val="003E20F9"/>
    <w:rsid w:val="003E211E"/>
    <w:rsid w:val="003E2230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61C"/>
    <w:rsid w:val="003E66E0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9AC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1B4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26A"/>
    <w:rsid w:val="00403466"/>
    <w:rsid w:val="00403511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32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80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92D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A70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DD5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5DC"/>
    <w:rsid w:val="0042186D"/>
    <w:rsid w:val="004219E9"/>
    <w:rsid w:val="00421A83"/>
    <w:rsid w:val="00421AE5"/>
    <w:rsid w:val="00421BD0"/>
    <w:rsid w:val="00421C1F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0C"/>
    <w:rsid w:val="00425016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7B5"/>
    <w:rsid w:val="004268FD"/>
    <w:rsid w:val="00426961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B1A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2E"/>
    <w:rsid w:val="0043257B"/>
    <w:rsid w:val="004326F5"/>
    <w:rsid w:val="0043271E"/>
    <w:rsid w:val="004327CD"/>
    <w:rsid w:val="00432908"/>
    <w:rsid w:val="004329A1"/>
    <w:rsid w:val="00432A86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157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93D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AA"/>
    <w:rsid w:val="004408E4"/>
    <w:rsid w:val="004409B4"/>
    <w:rsid w:val="00440A73"/>
    <w:rsid w:val="00440B8D"/>
    <w:rsid w:val="00440C5B"/>
    <w:rsid w:val="00440CB4"/>
    <w:rsid w:val="00440DB1"/>
    <w:rsid w:val="00440EBA"/>
    <w:rsid w:val="0044101E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6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789"/>
    <w:rsid w:val="00446A0C"/>
    <w:rsid w:val="00446A69"/>
    <w:rsid w:val="00446C06"/>
    <w:rsid w:val="00446FD3"/>
    <w:rsid w:val="00446FF4"/>
    <w:rsid w:val="00447457"/>
    <w:rsid w:val="00447516"/>
    <w:rsid w:val="004475CC"/>
    <w:rsid w:val="004476FB"/>
    <w:rsid w:val="00447A8C"/>
    <w:rsid w:val="00447CF8"/>
    <w:rsid w:val="0045011A"/>
    <w:rsid w:val="004501B0"/>
    <w:rsid w:val="00450209"/>
    <w:rsid w:val="004503B3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2AD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6A5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AA"/>
    <w:rsid w:val="004631F8"/>
    <w:rsid w:val="00463269"/>
    <w:rsid w:val="00463364"/>
    <w:rsid w:val="004633FA"/>
    <w:rsid w:val="004635E9"/>
    <w:rsid w:val="00463660"/>
    <w:rsid w:val="00463916"/>
    <w:rsid w:val="00463931"/>
    <w:rsid w:val="00463E3A"/>
    <w:rsid w:val="00463EC5"/>
    <w:rsid w:val="004640F4"/>
    <w:rsid w:val="004644ED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67D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CE2"/>
    <w:rsid w:val="00483DA2"/>
    <w:rsid w:val="00483FAF"/>
    <w:rsid w:val="004840E2"/>
    <w:rsid w:val="004843B7"/>
    <w:rsid w:val="004843E8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5C7"/>
    <w:rsid w:val="0049063A"/>
    <w:rsid w:val="00490A7F"/>
    <w:rsid w:val="00490D42"/>
    <w:rsid w:val="00490F52"/>
    <w:rsid w:val="0049105C"/>
    <w:rsid w:val="0049153D"/>
    <w:rsid w:val="004916F2"/>
    <w:rsid w:val="00491A03"/>
    <w:rsid w:val="00491B12"/>
    <w:rsid w:val="00491CB5"/>
    <w:rsid w:val="00491EAA"/>
    <w:rsid w:val="004920A6"/>
    <w:rsid w:val="00492109"/>
    <w:rsid w:val="0049235B"/>
    <w:rsid w:val="00492657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09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E02"/>
    <w:rsid w:val="004A0FD2"/>
    <w:rsid w:val="004A0FEF"/>
    <w:rsid w:val="004A1474"/>
    <w:rsid w:val="004A1592"/>
    <w:rsid w:val="004A175C"/>
    <w:rsid w:val="004A17A0"/>
    <w:rsid w:val="004A187F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28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D41"/>
    <w:rsid w:val="004A7E76"/>
    <w:rsid w:val="004A7F93"/>
    <w:rsid w:val="004B043A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3E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6D2F"/>
    <w:rsid w:val="004B6E84"/>
    <w:rsid w:val="004B7087"/>
    <w:rsid w:val="004B7305"/>
    <w:rsid w:val="004B7464"/>
    <w:rsid w:val="004B75FA"/>
    <w:rsid w:val="004B7621"/>
    <w:rsid w:val="004B780F"/>
    <w:rsid w:val="004B7815"/>
    <w:rsid w:val="004B7B51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DF5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574"/>
    <w:rsid w:val="004C2761"/>
    <w:rsid w:val="004C2D3C"/>
    <w:rsid w:val="004C2FB9"/>
    <w:rsid w:val="004C343E"/>
    <w:rsid w:val="004C3453"/>
    <w:rsid w:val="004C369A"/>
    <w:rsid w:val="004C373E"/>
    <w:rsid w:val="004C37B5"/>
    <w:rsid w:val="004C384E"/>
    <w:rsid w:val="004C3A5E"/>
    <w:rsid w:val="004C3AB4"/>
    <w:rsid w:val="004C3E4F"/>
    <w:rsid w:val="004C3F7D"/>
    <w:rsid w:val="004C3FB6"/>
    <w:rsid w:val="004C415B"/>
    <w:rsid w:val="004C428C"/>
    <w:rsid w:val="004C459F"/>
    <w:rsid w:val="004C4794"/>
    <w:rsid w:val="004C4836"/>
    <w:rsid w:val="004C48B4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49F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9A"/>
    <w:rsid w:val="004C77B2"/>
    <w:rsid w:val="004C7F6C"/>
    <w:rsid w:val="004D0135"/>
    <w:rsid w:val="004D018A"/>
    <w:rsid w:val="004D0440"/>
    <w:rsid w:val="004D0490"/>
    <w:rsid w:val="004D051B"/>
    <w:rsid w:val="004D06DC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96F"/>
    <w:rsid w:val="004D2AF4"/>
    <w:rsid w:val="004D2F1F"/>
    <w:rsid w:val="004D2F94"/>
    <w:rsid w:val="004D30F8"/>
    <w:rsid w:val="004D3114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1A2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4B0"/>
    <w:rsid w:val="004D6B9D"/>
    <w:rsid w:val="004D6C1B"/>
    <w:rsid w:val="004D703F"/>
    <w:rsid w:val="004D7161"/>
    <w:rsid w:val="004D71E0"/>
    <w:rsid w:val="004D7484"/>
    <w:rsid w:val="004D77A1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CC9"/>
    <w:rsid w:val="004E0E71"/>
    <w:rsid w:val="004E0FA0"/>
    <w:rsid w:val="004E1089"/>
    <w:rsid w:val="004E1251"/>
    <w:rsid w:val="004E12C2"/>
    <w:rsid w:val="004E1547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6D3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74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195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463"/>
    <w:rsid w:val="0051650D"/>
    <w:rsid w:val="00516627"/>
    <w:rsid w:val="005168E6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828"/>
    <w:rsid w:val="00523904"/>
    <w:rsid w:val="005239BD"/>
    <w:rsid w:val="00523A63"/>
    <w:rsid w:val="00523A8B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4FC4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30"/>
    <w:rsid w:val="00526E51"/>
    <w:rsid w:val="005274DE"/>
    <w:rsid w:val="0052763D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797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8F6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2F9D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36C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D77"/>
    <w:rsid w:val="00556E07"/>
    <w:rsid w:val="00556F5F"/>
    <w:rsid w:val="00557014"/>
    <w:rsid w:val="0055754E"/>
    <w:rsid w:val="00557A17"/>
    <w:rsid w:val="00557AB6"/>
    <w:rsid w:val="00557AC3"/>
    <w:rsid w:val="00557DA4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1F22"/>
    <w:rsid w:val="0056210C"/>
    <w:rsid w:val="005622AE"/>
    <w:rsid w:val="00562610"/>
    <w:rsid w:val="005626A4"/>
    <w:rsid w:val="0056281C"/>
    <w:rsid w:val="0056295E"/>
    <w:rsid w:val="00562AE7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A80"/>
    <w:rsid w:val="00583E31"/>
    <w:rsid w:val="00583E4F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34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7AA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27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23F"/>
    <w:rsid w:val="005A529F"/>
    <w:rsid w:val="005A54BC"/>
    <w:rsid w:val="005A55D9"/>
    <w:rsid w:val="005A5639"/>
    <w:rsid w:val="005A563B"/>
    <w:rsid w:val="005A564D"/>
    <w:rsid w:val="005A5653"/>
    <w:rsid w:val="005A5685"/>
    <w:rsid w:val="005A58A0"/>
    <w:rsid w:val="005A58ED"/>
    <w:rsid w:val="005A5C81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5C4"/>
    <w:rsid w:val="005B0CBC"/>
    <w:rsid w:val="005B0D6A"/>
    <w:rsid w:val="005B0DEE"/>
    <w:rsid w:val="005B0F2E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24F5"/>
    <w:rsid w:val="005B267A"/>
    <w:rsid w:val="005B2744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962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079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10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8A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28B"/>
    <w:rsid w:val="005E74D5"/>
    <w:rsid w:val="005E756C"/>
    <w:rsid w:val="005E7865"/>
    <w:rsid w:val="005E78F6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5CF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4AA"/>
    <w:rsid w:val="0060259C"/>
    <w:rsid w:val="006025A0"/>
    <w:rsid w:val="006028B2"/>
    <w:rsid w:val="00602957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319"/>
    <w:rsid w:val="0060753C"/>
    <w:rsid w:val="00607645"/>
    <w:rsid w:val="0060776F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53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5A8"/>
    <w:rsid w:val="00613618"/>
    <w:rsid w:val="006136A7"/>
    <w:rsid w:val="006137B8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09"/>
    <w:rsid w:val="00614A26"/>
    <w:rsid w:val="00614B02"/>
    <w:rsid w:val="00614D21"/>
    <w:rsid w:val="00614F61"/>
    <w:rsid w:val="00614FE3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1DE2"/>
    <w:rsid w:val="00622050"/>
    <w:rsid w:val="00622429"/>
    <w:rsid w:val="00622673"/>
    <w:rsid w:val="00622684"/>
    <w:rsid w:val="006229FB"/>
    <w:rsid w:val="00622A67"/>
    <w:rsid w:val="00622AE5"/>
    <w:rsid w:val="00622B01"/>
    <w:rsid w:val="00622C27"/>
    <w:rsid w:val="00622E42"/>
    <w:rsid w:val="00622E9E"/>
    <w:rsid w:val="0062308F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C13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B17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AD"/>
    <w:rsid w:val="006361E4"/>
    <w:rsid w:val="006361FA"/>
    <w:rsid w:val="00636434"/>
    <w:rsid w:val="00636491"/>
    <w:rsid w:val="006364A2"/>
    <w:rsid w:val="006369D1"/>
    <w:rsid w:val="00636A00"/>
    <w:rsid w:val="00636ADD"/>
    <w:rsid w:val="00636DCF"/>
    <w:rsid w:val="00636F6C"/>
    <w:rsid w:val="00636FC0"/>
    <w:rsid w:val="00637256"/>
    <w:rsid w:val="00637600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C57"/>
    <w:rsid w:val="00645DE1"/>
    <w:rsid w:val="00645F8F"/>
    <w:rsid w:val="00646245"/>
    <w:rsid w:val="00646263"/>
    <w:rsid w:val="0064629D"/>
    <w:rsid w:val="0064644D"/>
    <w:rsid w:val="006467FD"/>
    <w:rsid w:val="00646976"/>
    <w:rsid w:val="006469DF"/>
    <w:rsid w:val="00646A06"/>
    <w:rsid w:val="00646A83"/>
    <w:rsid w:val="00646ADD"/>
    <w:rsid w:val="00646D90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AD1"/>
    <w:rsid w:val="00653B66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0D2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4A6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095"/>
    <w:rsid w:val="00663138"/>
    <w:rsid w:val="0066327F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CC8"/>
    <w:rsid w:val="00667DBF"/>
    <w:rsid w:val="00667EE0"/>
    <w:rsid w:val="00667FF8"/>
    <w:rsid w:val="0067024D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41E"/>
    <w:rsid w:val="0067248F"/>
    <w:rsid w:val="006727A7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98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32"/>
    <w:rsid w:val="006846FB"/>
    <w:rsid w:val="006847C6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5B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BAE"/>
    <w:rsid w:val="00690EC1"/>
    <w:rsid w:val="006910FF"/>
    <w:rsid w:val="0069113C"/>
    <w:rsid w:val="00691186"/>
    <w:rsid w:val="006911F7"/>
    <w:rsid w:val="0069128A"/>
    <w:rsid w:val="00691399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4F3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6F2"/>
    <w:rsid w:val="0069672E"/>
    <w:rsid w:val="00696755"/>
    <w:rsid w:val="00696834"/>
    <w:rsid w:val="00696863"/>
    <w:rsid w:val="00696B19"/>
    <w:rsid w:val="0069712E"/>
    <w:rsid w:val="0069714A"/>
    <w:rsid w:val="006972C5"/>
    <w:rsid w:val="0069786F"/>
    <w:rsid w:val="006978B4"/>
    <w:rsid w:val="006978EC"/>
    <w:rsid w:val="00697BE1"/>
    <w:rsid w:val="00697C11"/>
    <w:rsid w:val="00697E4B"/>
    <w:rsid w:val="006A00FC"/>
    <w:rsid w:val="006A039F"/>
    <w:rsid w:val="006A053A"/>
    <w:rsid w:val="006A0783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AD6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078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0D2"/>
    <w:rsid w:val="006B7164"/>
    <w:rsid w:val="006B7342"/>
    <w:rsid w:val="006B7381"/>
    <w:rsid w:val="006B7463"/>
    <w:rsid w:val="006B749E"/>
    <w:rsid w:val="006B760B"/>
    <w:rsid w:val="006B7612"/>
    <w:rsid w:val="006B76FA"/>
    <w:rsid w:val="006B7715"/>
    <w:rsid w:val="006B777F"/>
    <w:rsid w:val="006B7858"/>
    <w:rsid w:val="006B78AF"/>
    <w:rsid w:val="006B78FC"/>
    <w:rsid w:val="006B796E"/>
    <w:rsid w:val="006B7B4C"/>
    <w:rsid w:val="006B7FD0"/>
    <w:rsid w:val="006C02C8"/>
    <w:rsid w:val="006C03DF"/>
    <w:rsid w:val="006C0669"/>
    <w:rsid w:val="006C09BD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C6C"/>
    <w:rsid w:val="006C2E98"/>
    <w:rsid w:val="006C30BA"/>
    <w:rsid w:val="006C3166"/>
    <w:rsid w:val="006C31D5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B23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22C"/>
    <w:rsid w:val="006C731A"/>
    <w:rsid w:val="006C742D"/>
    <w:rsid w:val="006C785F"/>
    <w:rsid w:val="006C78BA"/>
    <w:rsid w:val="006C7DF6"/>
    <w:rsid w:val="006D0095"/>
    <w:rsid w:val="006D0132"/>
    <w:rsid w:val="006D0204"/>
    <w:rsid w:val="006D0427"/>
    <w:rsid w:val="006D0531"/>
    <w:rsid w:val="006D05D9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A67"/>
    <w:rsid w:val="006D4B4D"/>
    <w:rsid w:val="006D4C43"/>
    <w:rsid w:val="006D4CB8"/>
    <w:rsid w:val="006D4D03"/>
    <w:rsid w:val="006D4E41"/>
    <w:rsid w:val="006D5028"/>
    <w:rsid w:val="006D5383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2D2"/>
    <w:rsid w:val="006E144C"/>
    <w:rsid w:val="006E1521"/>
    <w:rsid w:val="006E15F3"/>
    <w:rsid w:val="006E175A"/>
    <w:rsid w:val="006E18B2"/>
    <w:rsid w:val="006E1953"/>
    <w:rsid w:val="006E1CB6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6A3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29B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CF0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36D"/>
    <w:rsid w:val="006F455F"/>
    <w:rsid w:val="006F459B"/>
    <w:rsid w:val="006F4831"/>
    <w:rsid w:val="006F4ADD"/>
    <w:rsid w:val="006F4D0E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74"/>
    <w:rsid w:val="006F74D3"/>
    <w:rsid w:val="006F755F"/>
    <w:rsid w:val="006F75A7"/>
    <w:rsid w:val="006F77CB"/>
    <w:rsid w:val="006F78F1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2F"/>
    <w:rsid w:val="0070113D"/>
    <w:rsid w:val="007011B1"/>
    <w:rsid w:val="007012C8"/>
    <w:rsid w:val="00701616"/>
    <w:rsid w:val="00701717"/>
    <w:rsid w:val="007018CA"/>
    <w:rsid w:val="00701A41"/>
    <w:rsid w:val="00701AC9"/>
    <w:rsid w:val="00701D4E"/>
    <w:rsid w:val="0070225A"/>
    <w:rsid w:val="007023F9"/>
    <w:rsid w:val="0070242F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53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211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6DA"/>
    <w:rsid w:val="00716717"/>
    <w:rsid w:val="00716A03"/>
    <w:rsid w:val="00716A09"/>
    <w:rsid w:val="00716A1D"/>
    <w:rsid w:val="00716AFA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6C"/>
    <w:rsid w:val="00722993"/>
    <w:rsid w:val="007229B6"/>
    <w:rsid w:val="007229D7"/>
    <w:rsid w:val="00722AFE"/>
    <w:rsid w:val="00722E7F"/>
    <w:rsid w:val="00722F12"/>
    <w:rsid w:val="007234A3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D45"/>
    <w:rsid w:val="00725E26"/>
    <w:rsid w:val="00725E37"/>
    <w:rsid w:val="0072607D"/>
    <w:rsid w:val="00726099"/>
    <w:rsid w:val="007261D6"/>
    <w:rsid w:val="00726216"/>
    <w:rsid w:val="0072621B"/>
    <w:rsid w:val="00726222"/>
    <w:rsid w:val="0072662F"/>
    <w:rsid w:val="00726913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2C1"/>
    <w:rsid w:val="00727777"/>
    <w:rsid w:val="007278FF"/>
    <w:rsid w:val="00727970"/>
    <w:rsid w:val="007279EF"/>
    <w:rsid w:val="00727C8B"/>
    <w:rsid w:val="00727CC4"/>
    <w:rsid w:val="00727D6B"/>
    <w:rsid w:val="00727E17"/>
    <w:rsid w:val="00727E84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0FC5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96D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543"/>
    <w:rsid w:val="0074070A"/>
    <w:rsid w:val="00740757"/>
    <w:rsid w:val="0074076C"/>
    <w:rsid w:val="0074082E"/>
    <w:rsid w:val="00740898"/>
    <w:rsid w:val="0074089E"/>
    <w:rsid w:val="007409EB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4D2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43C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80B"/>
    <w:rsid w:val="00752970"/>
    <w:rsid w:val="00752C57"/>
    <w:rsid w:val="00752DD9"/>
    <w:rsid w:val="00752E28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EB4"/>
    <w:rsid w:val="007540D3"/>
    <w:rsid w:val="007541CC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C04"/>
    <w:rsid w:val="00756C3A"/>
    <w:rsid w:val="00756CF0"/>
    <w:rsid w:val="00756D9D"/>
    <w:rsid w:val="00756E28"/>
    <w:rsid w:val="0075721F"/>
    <w:rsid w:val="007574D8"/>
    <w:rsid w:val="0075759D"/>
    <w:rsid w:val="00757656"/>
    <w:rsid w:val="00757766"/>
    <w:rsid w:val="007578A3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7EF"/>
    <w:rsid w:val="0076083E"/>
    <w:rsid w:val="007608C5"/>
    <w:rsid w:val="007609D3"/>
    <w:rsid w:val="007609FC"/>
    <w:rsid w:val="00760B62"/>
    <w:rsid w:val="00760CC3"/>
    <w:rsid w:val="00760F39"/>
    <w:rsid w:val="00760F5F"/>
    <w:rsid w:val="0076114A"/>
    <w:rsid w:val="00761609"/>
    <w:rsid w:val="00761696"/>
    <w:rsid w:val="007617A9"/>
    <w:rsid w:val="0076186E"/>
    <w:rsid w:val="0076192E"/>
    <w:rsid w:val="0076199E"/>
    <w:rsid w:val="00761DBC"/>
    <w:rsid w:val="00761E55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2CD"/>
    <w:rsid w:val="00772B10"/>
    <w:rsid w:val="00772C37"/>
    <w:rsid w:val="00772D36"/>
    <w:rsid w:val="00773494"/>
    <w:rsid w:val="007734D9"/>
    <w:rsid w:val="007735F3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2E1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795"/>
    <w:rsid w:val="00786B8B"/>
    <w:rsid w:val="00786D26"/>
    <w:rsid w:val="0078711F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8D"/>
    <w:rsid w:val="00792527"/>
    <w:rsid w:val="00792875"/>
    <w:rsid w:val="00792910"/>
    <w:rsid w:val="00792A8F"/>
    <w:rsid w:val="00792B0C"/>
    <w:rsid w:val="00792E19"/>
    <w:rsid w:val="00792E7B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2A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A86"/>
    <w:rsid w:val="007A3BE6"/>
    <w:rsid w:val="007A3C63"/>
    <w:rsid w:val="007A3C8C"/>
    <w:rsid w:val="007A3D4F"/>
    <w:rsid w:val="007A3D8B"/>
    <w:rsid w:val="007A42D1"/>
    <w:rsid w:val="007A4311"/>
    <w:rsid w:val="007A4488"/>
    <w:rsid w:val="007A45CF"/>
    <w:rsid w:val="007A472B"/>
    <w:rsid w:val="007A4834"/>
    <w:rsid w:val="007A4A00"/>
    <w:rsid w:val="007A4C2B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619"/>
    <w:rsid w:val="007B2690"/>
    <w:rsid w:val="007B2E45"/>
    <w:rsid w:val="007B2ED7"/>
    <w:rsid w:val="007B2FDC"/>
    <w:rsid w:val="007B31EB"/>
    <w:rsid w:val="007B326D"/>
    <w:rsid w:val="007B3490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1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3F0"/>
    <w:rsid w:val="007B7597"/>
    <w:rsid w:val="007B76FA"/>
    <w:rsid w:val="007B7747"/>
    <w:rsid w:val="007B7899"/>
    <w:rsid w:val="007B7962"/>
    <w:rsid w:val="007B7A34"/>
    <w:rsid w:val="007B7CAD"/>
    <w:rsid w:val="007B7D9C"/>
    <w:rsid w:val="007B7EB2"/>
    <w:rsid w:val="007C012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541"/>
    <w:rsid w:val="007C3A30"/>
    <w:rsid w:val="007C3D63"/>
    <w:rsid w:val="007C3D77"/>
    <w:rsid w:val="007C3F5E"/>
    <w:rsid w:val="007C4088"/>
    <w:rsid w:val="007C45E3"/>
    <w:rsid w:val="007C4642"/>
    <w:rsid w:val="007C4909"/>
    <w:rsid w:val="007C4DF0"/>
    <w:rsid w:val="007C4F94"/>
    <w:rsid w:val="007C4FD8"/>
    <w:rsid w:val="007C4FF6"/>
    <w:rsid w:val="007C53BC"/>
    <w:rsid w:val="007C53F6"/>
    <w:rsid w:val="007C54E8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052"/>
    <w:rsid w:val="007D017F"/>
    <w:rsid w:val="007D01F1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99F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CF7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0F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40"/>
    <w:rsid w:val="007E6781"/>
    <w:rsid w:val="007E69A2"/>
    <w:rsid w:val="007E6A4A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55B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04A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DF"/>
    <w:rsid w:val="007F7EEA"/>
    <w:rsid w:val="008000B0"/>
    <w:rsid w:val="008003B2"/>
    <w:rsid w:val="00800471"/>
    <w:rsid w:val="0080058B"/>
    <w:rsid w:val="00800622"/>
    <w:rsid w:val="0080066E"/>
    <w:rsid w:val="0080075E"/>
    <w:rsid w:val="0080087C"/>
    <w:rsid w:val="0080087E"/>
    <w:rsid w:val="00800947"/>
    <w:rsid w:val="00800A51"/>
    <w:rsid w:val="00800D3D"/>
    <w:rsid w:val="00801040"/>
    <w:rsid w:val="008012C3"/>
    <w:rsid w:val="008012E3"/>
    <w:rsid w:val="008015E2"/>
    <w:rsid w:val="008018BC"/>
    <w:rsid w:val="00801BD8"/>
    <w:rsid w:val="00802007"/>
    <w:rsid w:val="008020C0"/>
    <w:rsid w:val="00802322"/>
    <w:rsid w:val="00802389"/>
    <w:rsid w:val="008024C5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E63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35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4F89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6FB"/>
    <w:rsid w:val="0081071F"/>
    <w:rsid w:val="00810768"/>
    <w:rsid w:val="0081082E"/>
    <w:rsid w:val="00810883"/>
    <w:rsid w:val="00810951"/>
    <w:rsid w:val="00810C52"/>
    <w:rsid w:val="008110CD"/>
    <w:rsid w:val="008110E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3FE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35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A97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615"/>
    <w:rsid w:val="00815738"/>
    <w:rsid w:val="0081577C"/>
    <w:rsid w:val="008157C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918"/>
    <w:rsid w:val="00817BD8"/>
    <w:rsid w:val="00817D76"/>
    <w:rsid w:val="00817F22"/>
    <w:rsid w:val="00817F2B"/>
    <w:rsid w:val="00817F61"/>
    <w:rsid w:val="00820085"/>
    <w:rsid w:val="008201A6"/>
    <w:rsid w:val="0082020E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63B"/>
    <w:rsid w:val="00825818"/>
    <w:rsid w:val="00825B81"/>
    <w:rsid w:val="00825C20"/>
    <w:rsid w:val="00825D06"/>
    <w:rsid w:val="00825E13"/>
    <w:rsid w:val="00825F55"/>
    <w:rsid w:val="00825FB1"/>
    <w:rsid w:val="008260A0"/>
    <w:rsid w:val="008261AA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2AD"/>
    <w:rsid w:val="00832451"/>
    <w:rsid w:val="00832516"/>
    <w:rsid w:val="0083254C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C98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4E06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172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39C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6F82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550"/>
    <w:rsid w:val="0085062F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A9E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135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81F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77B"/>
    <w:rsid w:val="00867DAF"/>
    <w:rsid w:val="00867F09"/>
    <w:rsid w:val="008700B1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0D85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3E94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83C"/>
    <w:rsid w:val="008879D6"/>
    <w:rsid w:val="00887C73"/>
    <w:rsid w:val="00887EAF"/>
    <w:rsid w:val="00890164"/>
    <w:rsid w:val="00890247"/>
    <w:rsid w:val="00890455"/>
    <w:rsid w:val="00890473"/>
    <w:rsid w:val="008905F7"/>
    <w:rsid w:val="00890604"/>
    <w:rsid w:val="0089073D"/>
    <w:rsid w:val="008909D1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A3A"/>
    <w:rsid w:val="00891BCE"/>
    <w:rsid w:val="00891E96"/>
    <w:rsid w:val="00892187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40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149"/>
    <w:rsid w:val="008A4238"/>
    <w:rsid w:val="008A4370"/>
    <w:rsid w:val="008A4558"/>
    <w:rsid w:val="008A46BA"/>
    <w:rsid w:val="008A4813"/>
    <w:rsid w:val="008A4814"/>
    <w:rsid w:val="008A4A6C"/>
    <w:rsid w:val="008A4ACD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4F"/>
    <w:rsid w:val="008A61AB"/>
    <w:rsid w:val="008A6308"/>
    <w:rsid w:val="008A6325"/>
    <w:rsid w:val="008A668A"/>
    <w:rsid w:val="008A6697"/>
    <w:rsid w:val="008A6752"/>
    <w:rsid w:val="008A67C5"/>
    <w:rsid w:val="008A6829"/>
    <w:rsid w:val="008A6A1A"/>
    <w:rsid w:val="008A6AE4"/>
    <w:rsid w:val="008A6B32"/>
    <w:rsid w:val="008A6C38"/>
    <w:rsid w:val="008A6C76"/>
    <w:rsid w:val="008A6E3E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9B0"/>
    <w:rsid w:val="008B3C09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4F24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8A0"/>
    <w:rsid w:val="008B699D"/>
    <w:rsid w:val="008B6AB2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C75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41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97B"/>
    <w:rsid w:val="008C79D7"/>
    <w:rsid w:val="008C7AAC"/>
    <w:rsid w:val="008C7BB5"/>
    <w:rsid w:val="008C7BC3"/>
    <w:rsid w:val="008C7E51"/>
    <w:rsid w:val="008C7EC3"/>
    <w:rsid w:val="008C7FBF"/>
    <w:rsid w:val="008D008E"/>
    <w:rsid w:val="008D01F3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770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63"/>
    <w:rsid w:val="008D3831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0EBA"/>
    <w:rsid w:val="008E10B0"/>
    <w:rsid w:val="008E10FA"/>
    <w:rsid w:val="008E1139"/>
    <w:rsid w:val="008E11A9"/>
    <w:rsid w:val="008E12E9"/>
    <w:rsid w:val="008E1351"/>
    <w:rsid w:val="008E136C"/>
    <w:rsid w:val="008E1375"/>
    <w:rsid w:val="008E13B8"/>
    <w:rsid w:val="008E13E8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C1"/>
    <w:rsid w:val="008F41E6"/>
    <w:rsid w:val="008F44FF"/>
    <w:rsid w:val="008F4649"/>
    <w:rsid w:val="008F465E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50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CC5"/>
    <w:rsid w:val="008F7CF9"/>
    <w:rsid w:val="008F7D38"/>
    <w:rsid w:val="008F7E3E"/>
    <w:rsid w:val="009000C6"/>
    <w:rsid w:val="009001FD"/>
    <w:rsid w:val="0090034F"/>
    <w:rsid w:val="009003A5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F8"/>
    <w:rsid w:val="00901F1A"/>
    <w:rsid w:val="009022AB"/>
    <w:rsid w:val="00902356"/>
    <w:rsid w:val="00902457"/>
    <w:rsid w:val="00902492"/>
    <w:rsid w:val="009024A8"/>
    <w:rsid w:val="00902642"/>
    <w:rsid w:val="009026C0"/>
    <w:rsid w:val="009026D4"/>
    <w:rsid w:val="00902943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60C"/>
    <w:rsid w:val="00905687"/>
    <w:rsid w:val="009059CD"/>
    <w:rsid w:val="00905D72"/>
    <w:rsid w:val="009061DE"/>
    <w:rsid w:val="0090627B"/>
    <w:rsid w:val="009063F7"/>
    <w:rsid w:val="009064FA"/>
    <w:rsid w:val="00906612"/>
    <w:rsid w:val="00906613"/>
    <w:rsid w:val="00906A25"/>
    <w:rsid w:val="00906B68"/>
    <w:rsid w:val="00906B97"/>
    <w:rsid w:val="00906EB0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4FD"/>
    <w:rsid w:val="00914535"/>
    <w:rsid w:val="009148D0"/>
    <w:rsid w:val="00914928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102"/>
    <w:rsid w:val="0092017E"/>
    <w:rsid w:val="00920352"/>
    <w:rsid w:val="00920395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508"/>
    <w:rsid w:val="00923BC4"/>
    <w:rsid w:val="00923CFB"/>
    <w:rsid w:val="00923D59"/>
    <w:rsid w:val="00923E56"/>
    <w:rsid w:val="009241CE"/>
    <w:rsid w:val="009245B4"/>
    <w:rsid w:val="00924973"/>
    <w:rsid w:val="009249E6"/>
    <w:rsid w:val="00924BDD"/>
    <w:rsid w:val="00924C0B"/>
    <w:rsid w:val="00924C28"/>
    <w:rsid w:val="00924C42"/>
    <w:rsid w:val="00924CBC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8BA"/>
    <w:rsid w:val="0092793D"/>
    <w:rsid w:val="009279FB"/>
    <w:rsid w:val="00927C2E"/>
    <w:rsid w:val="00927C54"/>
    <w:rsid w:val="00927D3A"/>
    <w:rsid w:val="00927DDD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304"/>
    <w:rsid w:val="009324C3"/>
    <w:rsid w:val="00932534"/>
    <w:rsid w:val="009325F0"/>
    <w:rsid w:val="0093261A"/>
    <w:rsid w:val="00932676"/>
    <w:rsid w:val="009329AB"/>
    <w:rsid w:val="00932B1A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8F6"/>
    <w:rsid w:val="00933FD4"/>
    <w:rsid w:val="00934388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7F5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C6F"/>
    <w:rsid w:val="00947D4A"/>
    <w:rsid w:val="00947D92"/>
    <w:rsid w:val="00947F81"/>
    <w:rsid w:val="009501FF"/>
    <w:rsid w:val="0095033E"/>
    <w:rsid w:val="009504A7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9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860"/>
    <w:rsid w:val="009539B2"/>
    <w:rsid w:val="00953AFB"/>
    <w:rsid w:val="00953B2E"/>
    <w:rsid w:val="00953E0D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790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39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9E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40D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940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859"/>
    <w:rsid w:val="00986AD4"/>
    <w:rsid w:val="00986C67"/>
    <w:rsid w:val="00986CC5"/>
    <w:rsid w:val="00986CD6"/>
    <w:rsid w:val="00986D83"/>
    <w:rsid w:val="00986E3A"/>
    <w:rsid w:val="00986EAE"/>
    <w:rsid w:val="00986F97"/>
    <w:rsid w:val="0098701C"/>
    <w:rsid w:val="009873FF"/>
    <w:rsid w:val="00987420"/>
    <w:rsid w:val="00987456"/>
    <w:rsid w:val="0098759F"/>
    <w:rsid w:val="009875DD"/>
    <w:rsid w:val="00987638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55B"/>
    <w:rsid w:val="009945D6"/>
    <w:rsid w:val="009946FC"/>
    <w:rsid w:val="0099476A"/>
    <w:rsid w:val="009948A3"/>
    <w:rsid w:val="00994C50"/>
    <w:rsid w:val="00994D5B"/>
    <w:rsid w:val="00994D66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6F3F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A013E"/>
    <w:rsid w:val="009A0458"/>
    <w:rsid w:val="009A04E5"/>
    <w:rsid w:val="009A05E9"/>
    <w:rsid w:val="009A0677"/>
    <w:rsid w:val="009A0825"/>
    <w:rsid w:val="009A084B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5156"/>
    <w:rsid w:val="009A52F4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A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FA"/>
    <w:rsid w:val="009B60BD"/>
    <w:rsid w:val="009B6231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201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2F8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37C"/>
    <w:rsid w:val="009D558B"/>
    <w:rsid w:val="009D55BE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82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DB8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1B"/>
    <w:rsid w:val="009E143B"/>
    <w:rsid w:val="009E14A3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6E03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066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1C1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5FE3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C6F"/>
    <w:rsid w:val="009F7E64"/>
    <w:rsid w:val="009F7E9E"/>
    <w:rsid w:val="009F7ED2"/>
    <w:rsid w:val="00A00090"/>
    <w:rsid w:val="00A004A0"/>
    <w:rsid w:val="00A004AC"/>
    <w:rsid w:val="00A004C7"/>
    <w:rsid w:val="00A006D7"/>
    <w:rsid w:val="00A008F7"/>
    <w:rsid w:val="00A00B5D"/>
    <w:rsid w:val="00A00CA5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BB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17"/>
    <w:rsid w:val="00A0434F"/>
    <w:rsid w:val="00A046AA"/>
    <w:rsid w:val="00A047EC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B8"/>
    <w:rsid w:val="00A076DB"/>
    <w:rsid w:val="00A077A6"/>
    <w:rsid w:val="00A07814"/>
    <w:rsid w:val="00A07905"/>
    <w:rsid w:val="00A079F0"/>
    <w:rsid w:val="00A07A65"/>
    <w:rsid w:val="00A07B80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B8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7EF"/>
    <w:rsid w:val="00A167FA"/>
    <w:rsid w:val="00A16997"/>
    <w:rsid w:val="00A16B1E"/>
    <w:rsid w:val="00A16CD7"/>
    <w:rsid w:val="00A17084"/>
    <w:rsid w:val="00A17165"/>
    <w:rsid w:val="00A17258"/>
    <w:rsid w:val="00A17261"/>
    <w:rsid w:val="00A17548"/>
    <w:rsid w:val="00A17682"/>
    <w:rsid w:val="00A17683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3B6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15A"/>
    <w:rsid w:val="00A2575D"/>
    <w:rsid w:val="00A25A44"/>
    <w:rsid w:val="00A25EA8"/>
    <w:rsid w:val="00A2610E"/>
    <w:rsid w:val="00A26A39"/>
    <w:rsid w:val="00A26B73"/>
    <w:rsid w:val="00A26E76"/>
    <w:rsid w:val="00A26EF4"/>
    <w:rsid w:val="00A273F5"/>
    <w:rsid w:val="00A27545"/>
    <w:rsid w:val="00A276DD"/>
    <w:rsid w:val="00A2782A"/>
    <w:rsid w:val="00A278D2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390"/>
    <w:rsid w:val="00A3142B"/>
    <w:rsid w:val="00A314C8"/>
    <w:rsid w:val="00A31518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EE"/>
    <w:rsid w:val="00A31FF2"/>
    <w:rsid w:val="00A324EB"/>
    <w:rsid w:val="00A3283F"/>
    <w:rsid w:val="00A329C1"/>
    <w:rsid w:val="00A32A3F"/>
    <w:rsid w:val="00A32CCE"/>
    <w:rsid w:val="00A32E40"/>
    <w:rsid w:val="00A32EC5"/>
    <w:rsid w:val="00A32FEF"/>
    <w:rsid w:val="00A33193"/>
    <w:rsid w:val="00A331A4"/>
    <w:rsid w:val="00A332A5"/>
    <w:rsid w:val="00A33319"/>
    <w:rsid w:val="00A33356"/>
    <w:rsid w:val="00A333E6"/>
    <w:rsid w:val="00A33708"/>
    <w:rsid w:val="00A33990"/>
    <w:rsid w:val="00A33A59"/>
    <w:rsid w:val="00A33A81"/>
    <w:rsid w:val="00A33D64"/>
    <w:rsid w:val="00A33EA7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3EB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9C9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BC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79F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2AD"/>
    <w:rsid w:val="00A513D2"/>
    <w:rsid w:val="00A51427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4BD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C4"/>
    <w:rsid w:val="00A54F04"/>
    <w:rsid w:val="00A55065"/>
    <w:rsid w:val="00A550F9"/>
    <w:rsid w:val="00A55170"/>
    <w:rsid w:val="00A5538F"/>
    <w:rsid w:val="00A55565"/>
    <w:rsid w:val="00A5573F"/>
    <w:rsid w:val="00A5593A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79B"/>
    <w:rsid w:val="00A56814"/>
    <w:rsid w:val="00A56900"/>
    <w:rsid w:val="00A569CB"/>
    <w:rsid w:val="00A56A51"/>
    <w:rsid w:val="00A56AD0"/>
    <w:rsid w:val="00A56CB6"/>
    <w:rsid w:val="00A56FE6"/>
    <w:rsid w:val="00A5710D"/>
    <w:rsid w:val="00A5720D"/>
    <w:rsid w:val="00A572D8"/>
    <w:rsid w:val="00A575E3"/>
    <w:rsid w:val="00A57756"/>
    <w:rsid w:val="00A578BA"/>
    <w:rsid w:val="00A57B79"/>
    <w:rsid w:val="00A57D59"/>
    <w:rsid w:val="00A57E91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0E3C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71"/>
    <w:rsid w:val="00A63C62"/>
    <w:rsid w:val="00A63CD1"/>
    <w:rsid w:val="00A63CF2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85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CE8"/>
    <w:rsid w:val="00A70D2A"/>
    <w:rsid w:val="00A70D2E"/>
    <w:rsid w:val="00A70E1C"/>
    <w:rsid w:val="00A70E83"/>
    <w:rsid w:val="00A70E87"/>
    <w:rsid w:val="00A70F40"/>
    <w:rsid w:val="00A70F8D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701B"/>
    <w:rsid w:val="00A77161"/>
    <w:rsid w:val="00A77187"/>
    <w:rsid w:val="00A77316"/>
    <w:rsid w:val="00A77440"/>
    <w:rsid w:val="00A777DB"/>
    <w:rsid w:val="00A77973"/>
    <w:rsid w:val="00A779AD"/>
    <w:rsid w:val="00A77A21"/>
    <w:rsid w:val="00A77B40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B8C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73"/>
    <w:rsid w:val="00A86BB1"/>
    <w:rsid w:val="00A86D40"/>
    <w:rsid w:val="00A86DBC"/>
    <w:rsid w:val="00A86F44"/>
    <w:rsid w:val="00A87263"/>
    <w:rsid w:val="00A872A4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9AC"/>
    <w:rsid w:val="00A90BAB"/>
    <w:rsid w:val="00A90C4B"/>
    <w:rsid w:val="00A90C79"/>
    <w:rsid w:val="00A90D77"/>
    <w:rsid w:val="00A90D88"/>
    <w:rsid w:val="00A91025"/>
    <w:rsid w:val="00A9116B"/>
    <w:rsid w:val="00A912E5"/>
    <w:rsid w:val="00A912FB"/>
    <w:rsid w:val="00A9149D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397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22D"/>
    <w:rsid w:val="00A9742D"/>
    <w:rsid w:val="00A9746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61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9FF"/>
    <w:rsid w:val="00AA6B9E"/>
    <w:rsid w:val="00AA6BE0"/>
    <w:rsid w:val="00AA6EF7"/>
    <w:rsid w:val="00AA70F7"/>
    <w:rsid w:val="00AA71E0"/>
    <w:rsid w:val="00AA72B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4EE"/>
    <w:rsid w:val="00AB2503"/>
    <w:rsid w:val="00AB252B"/>
    <w:rsid w:val="00AB2751"/>
    <w:rsid w:val="00AB27B4"/>
    <w:rsid w:val="00AB29AF"/>
    <w:rsid w:val="00AB29B3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AB8"/>
    <w:rsid w:val="00AB5B47"/>
    <w:rsid w:val="00AB5BD2"/>
    <w:rsid w:val="00AB5C74"/>
    <w:rsid w:val="00AB5EF6"/>
    <w:rsid w:val="00AB5F9C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B63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9BF"/>
    <w:rsid w:val="00AD2A1F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5C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D8E"/>
    <w:rsid w:val="00AD7E8F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AE"/>
    <w:rsid w:val="00AE33BF"/>
    <w:rsid w:val="00AE3493"/>
    <w:rsid w:val="00AE362D"/>
    <w:rsid w:val="00AE379D"/>
    <w:rsid w:val="00AE390D"/>
    <w:rsid w:val="00AE3922"/>
    <w:rsid w:val="00AE3A13"/>
    <w:rsid w:val="00AE3A9A"/>
    <w:rsid w:val="00AE3AEC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764"/>
    <w:rsid w:val="00AE4A83"/>
    <w:rsid w:val="00AE4AD0"/>
    <w:rsid w:val="00AE4BE4"/>
    <w:rsid w:val="00AE4D95"/>
    <w:rsid w:val="00AE52DC"/>
    <w:rsid w:val="00AE5380"/>
    <w:rsid w:val="00AE558B"/>
    <w:rsid w:val="00AE5699"/>
    <w:rsid w:val="00AE57C6"/>
    <w:rsid w:val="00AE5965"/>
    <w:rsid w:val="00AE5B9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42"/>
    <w:rsid w:val="00AE73D0"/>
    <w:rsid w:val="00AE762D"/>
    <w:rsid w:val="00AE773F"/>
    <w:rsid w:val="00AE7778"/>
    <w:rsid w:val="00AE79BA"/>
    <w:rsid w:val="00AE7A97"/>
    <w:rsid w:val="00AE7B58"/>
    <w:rsid w:val="00AE7DEC"/>
    <w:rsid w:val="00AE7E3C"/>
    <w:rsid w:val="00AE7F21"/>
    <w:rsid w:val="00AF0002"/>
    <w:rsid w:val="00AF0282"/>
    <w:rsid w:val="00AF0695"/>
    <w:rsid w:val="00AF0711"/>
    <w:rsid w:val="00AF0A13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13"/>
    <w:rsid w:val="00AF5795"/>
    <w:rsid w:val="00AF5946"/>
    <w:rsid w:val="00AF5985"/>
    <w:rsid w:val="00AF598B"/>
    <w:rsid w:val="00AF5CC0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0E8"/>
    <w:rsid w:val="00B02335"/>
    <w:rsid w:val="00B025D5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336D"/>
    <w:rsid w:val="00B03661"/>
    <w:rsid w:val="00B0380E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81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7175"/>
    <w:rsid w:val="00B073E3"/>
    <w:rsid w:val="00B074B7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09B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3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82F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4C"/>
    <w:rsid w:val="00B2117B"/>
    <w:rsid w:val="00B21243"/>
    <w:rsid w:val="00B21379"/>
    <w:rsid w:val="00B21554"/>
    <w:rsid w:val="00B2167F"/>
    <w:rsid w:val="00B217CE"/>
    <w:rsid w:val="00B2181E"/>
    <w:rsid w:val="00B21933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3E4"/>
    <w:rsid w:val="00B328C0"/>
    <w:rsid w:val="00B32AC6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4FE6"/>
    <w:rsid w:val="00B350D5"/>
    <w:rsid w:val="00B35125"/>
    <w:rsid w:val="00B35328"/>
    <w:rsid w:val="00B355D0"/>
    <w:rsid w:val="00B3562F"/>
    <w:rsid w:val="00B3584D"/>
    <w:rsid w:val="00B35AF3"/>
    <w:rsid w:val="00B35ED6"/>
    <w:rsid w:val="00B3639E"/>
    <w:rsid w:val="00B36626"/>
    <w:rsid w:val="00B36665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6F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69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878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1EBC"/>
    <w:rsid w:val="00B52056"/>
    <w:rsid w:val="00B521AB"/>
    <w:rsid w:val="00B52345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37A"/>
    <w:rsid w:val="00B56565"/>
    <w:rsid w:val="00B566A4"/>
    <w:rsid w:val="00B5685B"/>
    <w:rsid w:val="00B56952"/>
    <w:rsid w:val="00B56A36"/>
    <w:rsid w:val="00B56A3D"/>
    <w:rsid w:val="00B56B0C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6D4"/>
    <w:rsid w:val="00B64719"/>
    <w:rsid w:val="00B6477A"/>
    <w:rsid w:val="00B648D8"/>
    <w:rsid w:val="00B649D9"/>
    <w:rsid w:val="00B64AF8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CD9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B5E"/>
    <w:rsid w:val="00B67C75"/>
    <w:rsid w:val="00B70192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DF0"/>
    <w:rsid w:val="00B72E57"/>
    <w:rsid w:val="00B72EAE"/>
    <w:rsid w:val="00B72F79"/>
    <w:rsid w:val="00B7339D"/>
    <w:rsid w:val="00B73652"/>
    <w:rsid w:val="00B7368A"/>
    <w:rsid w:val="00B73A67"/>
    <w:rsid w:val="00B73EBE"/>
    <w:rsid w:val="00B7418D"/>
    <w:rsid w:val="00B747EB"/>
    <w:rsid w:val="00B74B61"/>
    <w:rsid w:val="00B74BFE"/>
    <w:rsid w:val="00B74E8C"/>
    <w:rsid w:val="00B74F6E"/>
    <w:rsid w:val="00B74F82"/>
    <w:rsid w:val="00B74FCB"/>
    <w:rsid w:val="00B75052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007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062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423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8DC"/>
    <w:rsid w:val="00B869BC"/>
    <w:rsid w:val="00B86A04"/>
    <w:rsid w:val="00B86AD3"/>
    <w:rsid w:val="00B86B9E"/>
    <w:rsid w:val="00B86BB9"/>
    <w:rsid w:val="00B86CEF"/>
    <w:rsid w:val="00B86D0E"/>
    <w:rsid w:val="00B86D27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900B3"/>
    <w:rsid w:val="00B900F4"/>
    <w:rsid w:val="00B90144"/>
    <w:rsid w:val="00B90213"/>
    <w:rsid w:val="00B903A7"/>
    <w:rsid w:val="00B903D4"/>
    <w:rsid w:val="00B90707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DD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DA3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9F7"/>
    <w:rsid w:val="00BB1A63"/>
    <w:rsid w:val="00BB1CB7"/>
    <w:rsid w:val="00BB1CEA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59F"/>
    <w:rsid w:val="00BB3791"/>
    <w:rsid w:val="00BB3872"/>
    <w:rsid w:val="00BB3875"/>
    <w:rsid w:val="00BB391D"/>
    <w:rsid w:val="00BB3B6C"/>
    <w:rsid w:val="00BB3CF4"/>
    <w:rsid w:val="00BB3D28"/>
    <w:rsid w:val="00BB3D3F"/>
    <w:rsid w:val="00BB3F83"/>
    <w:rsid w:val="00BB4058"/>
    <w:rsid w:val="00BB40F2"/>
    <w:rsid w:val="00BB415E"/>
    <w:rsid w:val="00BB41B1"/>
    <w:rsid w:val="00BB43E0"/>
    <w:rsid w:val="00BB4421"/>
    <w:rsid w:val="00BB469B"/>
    <w:rsid w:val="00BB46AD"/>
    <w:rsid w:val="00BB47BE"/>
    <w:rsid w:val="00BB4A9B"/>
    <w:rsid w:val="00BB4E1A"/>
    <w:rsid w:val="00BB4E99"/>
    <w:rsid w:val="00BB4F6D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1B2"/>
    <w:rsid w:val="00BC040F"/>
    <w:rsid w:val="00BC0826"/>
    <w:rsid w:val="00BC09E6"/>
    <w:rsid w:val="00BC0AE7"/>
    <w:rsid w:val="00BC0C15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47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90"/>
    <w:rsid w:val="00BC3FD3"/>
    <w:rsid w:val="00BC40F7"/>
    <w:rsid w:val="00BC4483"/>
    <w:rsid w:val="00BC4489"/>
    <w:rsid w:val="00BC44F8"/>
    <w:rsid w:val="00BC45C1"/>
    <w:rsid w:val="00BC464A"/>
    <w:rsid w:val="00BC4696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8A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4A0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9F5"/>
    <w:rsid w:val="00BE4A88"/>
    <w:rsid w:val="00BE4AC4"/>
    <w:rsid w:val="00BE4CEE"/>
    <w:rsid w:val="00BE4E9E"/>
    <w:rsid w:val="00BE532A"/>
    <w:rsid w:val="00BE5652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2AF"/>
    <w:rsid w:val="00BE757D"/>
    <w:rsid w:val="00BE7775"/>
    <w:rsid w:val="00BE7841"/>
    <w:rsid w:val="00BE7937"/>
    <w:rsid w:val="00BE7AE1"/>
    <w:rsid w:val="00BE7CCC"/>
    <w:rsid w:val="00BE7F56"/>
    <w:rsid w:val="00BF0276"/>
    <w:rsid w:val="00BF060C"/>
    <w:rsid w:val="00BF068B"/>
    <w:rsid w:val="00BF0829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835"/>
    <w:rsid w:val="00BF188E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90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DDD"/>
    <w:rsid w:val="00BF4E6D"/>
    <w:rsid w:val="00BF4ED4"/>
    <w:rsid w:val="00BF50A2"/>
    <w:rsid w:val="00BF520B"/>
    <w:rsid w:val="00BF5221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A1"/>
    <w:rsid w:val="00C017CB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20D"/>
    <w:rsid w:val="00C06372"/>
    <w:rsid w:val="00C0650E"/>
    <w:rsid w:val="00C06659"/>
    <w:rsid w:val="00C067C2"/>
    <w:rsid w:val="00C06C2E"/>
    <w:rsid w:val="00C06E1E"/>
    <w:rsid w:val="00C06F0C"/>
    <w:rsid w:val="00C06FE7"/>
    <w:rsid w:val="00C070A5"/>
    <w:rsid w:val="00C07330"/>
    <w:rsid w:val="00C073C9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80"/>
    <w:rsid w:val="00C100DD"/>
    <w:rsid w:val="00C1010A"/>
    <w:rsid w:val="00C10297"/>
    <w:rsid w:val="00C10369"/>
    <w:rsid w:val="00C103FC"/>
    <w:rsid w:val="00C1043E"/>
    <w:rsid w:val="00C106CC"/>
    <w:rsid w:val="00C106D3"/>
    <w:rsid w:val="00C108C5"/>
    <w:rsid w:val="00C1091E"/>
    <w:rsid w:val="00C1135D"/>
    <w:rsid w:val="00C11362"/>
    <w:rsid w:val="00C115D3"/>
    <w:rsid w:val="00C115DB"/>
    <w:rsid w:val="00C116B2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96A"/>
    <w:rsid w:val="00C1399E"/>
    <w:rsid w:val="00C139CB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AD"/>
    <w:rsid w:val="00C217C5"/>
    <w:rsid w:val="00C2184B"/>
    <w:rsid w:val="00C2197E"/>
    <w:rsid w:val="00C21FAA"/>
    <w:rsid w:val="00C21FCD"/>
    <w:rsid w:val="00C22597"/>
    <w:rsid w:val="00C225F4"/>
    <w:rsid w:val="00C2277B"/>
    <w:rsid w:val="00C228E2"/>
    <w:rsid w:val="00C22A84"/>
    <w:rsid w:val="00C22C9F"/>
    <w:rsid w:val="00C22D3D"/>
    <w:rsid w:val="00C22DBC"/>
    <w:rsid w:val="00C22E99"/>
    <w:rsid w:val="00C22F2E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D8D"/>
    <w:rsid w:val="00C30EF3"/>
    <w:rsid w:val="00C310FE"/>
    <w:rsid w:val="00C3118C"/>
    <w:rsid w:val="00C3132D"/>
    <w:rsid w:val="00C31441"/>
    <w:rsid w:val="00C315D5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5F7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C36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76D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99"/>
    <w:rsid w:val="00C45A4C"/>
    <w:rsid w:val="00C45D43"/>
    <w:rsid w:val="00C45E03"/>
    <w:rsid w:val="00C45E49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34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04"/>
    <w:rsid w:val="00C519A4"/>
    <w:rsid w:val="00C51BAC"/>
    <w:rsid w:val="00C51BC9"/>
    <w:rsid w:val="00C51D14"/>
    <w:rsid w:val="00C51D7E"/>
    <w:rsid w:val="00C51E55"/>
    <w:rsid w:val="00C51EB4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2F27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2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5EEB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CB5"/>
    <w:rsid w:val="00C63D48"/>
    <w:rsid w:val="00C63EC8"/>
    <w:rsid w:val="00C63F22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89"/>
    <w:rsid w:val="00C657F3"/>
    <w:rsid w:val="00C65A3F"/>
    <w:rsid w:val="00C65C0A"/>
    <w:rsid w:val="00C65C33"/>
    <w:rsid w:val="00C65ECA"/>
    <w:rsid w:val="00C65FDD"/>
    <w:rsid w:val="00C66006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7B2"/>
    <w:rsid w:val="00C708FE"/>
    <w:rsid w:val="00C70C37"/>
    <w:rsid w:val="00C70D9E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94F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EC0"/>
    <w:rsid w:val="00C76F81"/>
    <w:rsid w:val="00C77012"/>
    <w:rsid w:val="00C77044"/>
    <w:rsid w:val="00C77725"/>
    <w:rsid w:val="00C7783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1AF"/>
    <w:rsid w:val="00C81242"/>
    <w:rsid w:val="00C81335"/>
    <w:rsid w:val="00C8143A"/>
    <w:rsid w:val="00C81481"/>
    <w:rsid w:val="00C81692"/>
    <w:rsid w:val="00C8182C"/>
    <w:rsid w:val="00C81A75"/>
    <w:rsid w:val="00C81AF0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811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95"/>
    <w:rsid w:val="00C873E3"/>
    <w:rsid w:val="00C8756B"/>
    <w:rsid w:val="00C8761A"/>
    <w:rsid w:val="00C87776"/>
    <w:rsid w:val="00C8780C"/>
    <w:rsid w:val="00C879E0"/>
    <w:rsid w:val="00C87B3D"/>
    <w:rsid w:val="00C87BDF"/>
    <w:rsid w:val="00C87C7C"/>
    <w:rsid w:val="00C87ECC"/>
    <w:rsid w:val="00C87F94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D20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A1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B010F"/>
    <w:rsid w:val="00CB01DB"/>
    <w:rsid w:val="00CB0563"/>
    <w:rsid w:val="00CB0E7E"/>
    <w:rsid w:val="00CB1661"/>
    <w:rsid w:val="00CB180B"/>
    <w:rsid w:val="00CB184D"/>
    <w:rsid w:val="00CB1B94"/>
    <w:rsid w:val="00CB1D63"/>
    <w:rsid w:val="00CB208C"/>
    <w:rsid w:val="00CB222A"/>
    <w:rsid w:val="00CB229E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82D"/>
    <w:rsid w:val="00CB6A1A"/>
    <w:rsid w:val="00CB6B4A"/>
    <w:rsid w:val="00CB6B7E"/>
    <w:rsid w:val="00CB6C3D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421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04E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223"/>
    <w:rsid w:val="00CD1260"/>
    <w:rsid w:val="00CD132A"/>
    <w:rsid w:val="00CD1450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04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618"/>
    <w:rsid w:val="00CE2B72"/>
    <w:rsid w:val="00CE2B90"/>
    <w:rsid w:val="00CE2B93"/>
    <w:rsid w:val="00CE319E"/>
    <w:rsid w:val="00CE329A"/>
    <w:rsid w:val="00CE339C"/>
    <w:rsid w:val="00CE34BA"/>
    <w:rsid w:val="00CE35B5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2C1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1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A5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2C7"/>
    <w:rsid w:val="00D063C5"/>
    <w:rsid w:val="00D065FA"/>
    <w:rsid w:val="00D066EC"/>
    <w:rsid w:val="00D06722"/>
    <w:rsid w:val="00D0682B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07F1D"/>
    <w:rsid w:val="00D10154"/>
    <w:rsid w:val="00D10432"/>
    <w:rsid w:val="00D10455"/>
    <w:rsid w:val="00D1064E"/>
    <w:rsid w:val="00D10683"/>
    <w:rsid w:val="00D106EE"/>
    <w:rsid w:val="00D1077B"/>
    <w:rsid w:val="00D108D3"/>
    <w:rsid w:val="00D10901"/>
    <w:rsid w:val="00D10942"/>
    <w:rsid w:val="00D109C8"/>
    <w:rsid w:val="00D10AE1"/>
    <w:rsid w:val="00D10B49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5A9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A13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B3"/>
    <w:rsid w:val="00D178E9"/>
    <w:rsid w:val="00D179E0"/>
    <w:rsid w:val="00D17C26"/>
    <w:rsid w:val="00D17CF1"/>
    <w:rsid w:val="00D17D23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221"/>
    <w:rsid w:val="00D2234B"/>
    <w:rsid w:val="00D224DA"/>
    <w:rsid w:val="00D22522"/>
    <w:rsid w:val="00D22589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1248"/>
    <w:rsid w:val="00D3136D"/>
    <w:rsid w:val="00D3143A"/>
    <w:rsid w:val="00D31647"/>
    <w:rsid w:val="00D3166B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AF9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1A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B3A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ECA"/>
    <w:rsid w:val="00D47F4D"/>
    <w:rsid w:val="00D500B4"/>
    <w:rsid w:val="00D500DD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3C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07A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B6"/>
    <w:rsid w:val="00D758FC"/>
    <w:rsid w:val="00D75A2A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02"/>
    <w:rsid w:val="00D81D68"/>
    <w:rsid w:val="00D81FE4"/>
    <w:rsid w:val="00D8227C"/>
    <w:rsid w:val="00D822D1"/>
    <w:rsid w:val="00D82333"/>
    <w:rsid w:val="00D8239B"/>
    <w:rsid w:val="00D82507"/>
    <w:rsid w:val="00D827F5"/>
    <w:rsid w:val="00D82802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AF"/>
    <w:rsid w:val="00D94F42"/>
    <w:rsid w:val="00D950EC"/>
    <w:rsid w:val="00D9527A"/>
    <w:rsid w:val="00D952C8"/>
    <w:rsid w:val="00D9560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5A"/>
    <w:rsid w:val="00D96AC6"/>
    <w:rsid w:val="00D96B81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7C7"/>
    <w:rsid w:val="00D97811"/>
    <w:rsid w:val="00D97888"/>
    <w:rsid w:val="00D97904"/>
    <w:rsid w:val="00D9793D"/>
    <w:rsid w:val="00D97D69"/>
    <w:rsid w:val="00D97DD8"/>
    <w:rsid w:val="00D97F6C"/>
    <w:rsid w:val="00DA0242"/>
    <w:rsid w:val="00DA02B7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479"/>
    <w:rsid w:val="00DA7518"/>
    <w:rsid w:val="00DA756B"/>
    <w:rsid w:val="00DA765C"/>
    <w:rsid w:val="00DA778B"/>
    <w:rsid w:val="00DA7BB5"/>
    <w:rsid w:val="00DA7D58"/>
    <w:rsid w:val="00DA7EB0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94F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0BC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3E3"/>
    <w:rsid w:val="00DB74AE"/>
    <w:rsid w:val="00DB751B"/>
    <w:rsid w:val="00DB783E"/>
    <w:rsid w:val="00DB79EA"/>
    <w:rsid w:val="00DB7A70"/>
    <w:rsid w:val="00DB7B3C"/>
    <w:rsid w:val="00DB7C40"/>
    <w:rsid w:val="00DB7DAD"/>
    <w:rsid w:val="00DB7F39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1F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310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04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120"/>
    <w:rsid w:val="00DD3215"/>
    <w:rsid w:val="00DD328C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0"/>
    <w:rsid w:val="00DD574D"/>
    <w:rsid w:val="00DD5891"/>
    <w:rsid w:val="00DD5943"/>
    <w:rsid w:val="00DD5C5A"/>
    <w:rsid w:val="00DD5FAA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0F5"/>
    <w:rsid w:val="00DD7454"/>
    <w:rsid w:val="00DD76F8"/>
    <w:rsid w:val="00DD7724"/>
    <w:rsid w:val="00DD784C"/>
    <w:rsid w:val="00DD7A28"/>
    <w:rsid w:val="00DD7CD8"/>
    <w:rsid w:val="00DE035D"/>
    <w:rsid w:val="00DE04E5"/>
    <w:rsid w:val="00DE07A5"/>
    <w:rsid w:val="00DE0F39"/>
    <w:rsid w:val="00DE0F5D"/>
    <w:rsid w:val="00DE110B"/>
    <w:rsid w:val="00DE1112"/>
    <w:rsid w:val="00DE11B5"/>
    <w:rsid w:val="00DE165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2F94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E4"/>
    <w:rsid w:val="00DE55ED"/>
    <w:rsid w:val="00DE5802"/>
    <w:rsid w:val="00DE597B"/>
    <w:rsid w:val="00DE5AEF"/>
    <w:rsid w:val="00DE5B0F"/>
    <w:rsid w:val="00DE5BB4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3B6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517"/>
    <w:rsid w:val="00E0379C"/>
    <w:rsid w:val="00E037DB"/>
    <w:rsid w:val="00E03873"/>
    <w:rsid w:val="00E03A51"/>
    <w:rsid w:val="00E03B79"/>
    <w:rsid w:val="00E03B85"/>
    <w:rsid w:val="00E03C6C"/>
    <w:rsid w:val="00E03F09"/>
    <w:rsid w:val="00E04077"/>
    <w:rsid w:val="00E04189"/>
    <w:rsid w:val="00E04270"/>
    <w:rsid w:val="00E04477"/>
    <w:rsid w:val="00E044C6"/>
    <w:rsid w:val="00E045BE"/>
    <w:rsid w:val="00E04755"/>
    <w:rsid w:val="00E047C5"/>
    <w:rsid w:val="00E049CB"/>
    <w:rsid w:val="00E049EF"/>
    <w:rsid w:val="00E04A04"/>
    <w:rsid w:val="00E04B47"/>
    <w:rsid w:val="00E04B48"/>
    <w:rsid w:val="00E04E68"/>
    <w:rsid w:val="00E0518A"/>
    <w:rsid w:val="00E05278"/>
    <w:rsid w:val="00E052A5"/>
    <w:rsid w:val="00E053C3"/>
    <w:rsid w:val="00E053CD"/>
    <w:rsid w:val="00E054CB"/>
    <w:rsid w:val="00E055BD"/>
    <w:rsid w:val="00E056CA"/>
    <w:rsid w:val="00E0598F"/>
    <w:rsid w:val="00E05D0D"/>
    <w:rsid w:val="00E05F1A"/>
    <w:rsid w:val="00E05FF9"/>
    <w:rsid w:val="00E06185"/>
    <w:rsid w:val="00E061DA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7B8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08C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9D3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05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DA"/>
    <w:rsid w:val="00E259DF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27B35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59"/>
    <w:rsid w:val="00E32766"/>
    <w:rsid w:val="00E32860"/>
    <w:rsid w:val="00E32BEB"/>
    <w:rsid w:val="00E32D41"/>
    <w:rsid w:val="00E3317A"/>
    <w:rsid w:val="00E3353B"/>
    <w:rsid w:val="00E336DE"/>
    <w:rsid w:val="00E33846"/>
    <w:rsid w:val="00E33BC5"/>
    <w:rsid w:val="00E33BCD"/>
    <w:rsid w:val="00E33F4C"/>
    <w:rsid w:val="00E34070"/>
    <w:rsid w:val="00E34264"/>
    <w:rsid w:val="00E342E2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1"/>
    <w:rsid w:val="00E36CA8"/>
    <w:rsid w:val="00E36F7D"/>
    <w:rsid w:val="00E37007"/>
    <w:rsid w:val="00E3706B"/>
    <w:rsid w:val="00E370C1"/>
    <w:rsid w:val="00E374A9"/>
    <w:rsid w:val="00E37505"/>
    <w:rsid w:val="00E375AF"/>
    <w:rsid w:val="00E376B5"/>
    <w:rsid w:val="00E37769"/>
    <w:rsid w:val="00E377D5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33"/>
    <w:rsid w:val="00E40F72"/>
    <w:rsid w:val="00E410A8"/>
    <w:rsid w:val="00E412A7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CE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CDD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1"/>
    <w:rsid w:val="00E57C1C"/>
    <w:rsid w:val="00E57CC2"/>
    <w:rsid w:val="00E57D4A"/>
    <w:rsid w:val="00E57D6F"/>
    <w:rsid w:val="00E6001C"/>
    <w:rsid w:val="00E6015C"/>
    <w:rsid w:val="00E60E40"/>
    <w:rsid w:val="00E60E52"/>
    <w:rsid w:val="00E60E75"/>
    <w:rsid w:val="00E60FF6"/>
    <w:rsid w:val="00E61200"/>
    <w:rsid w:val="00E613BC"/>
    <w:rsid w:val="00E61604"/>
    <w:rsid w:val="00E6162E"/>
    <w:rsid w:val="00E61657"/>
    <w:rsid w:val="00E61686"/>
    <w:rsid w:val="00E619FE"/>
    <w:rsid w:val="00E61B8E"/>
    <w:rsid w:val="00E624F5"/>
    <w:rsid w:val="00E62603"/>
    <w:rsid w:val="00E62820"/>
    <w:rsid w:val="00E628D8"/>
    <w:rsid w:val="00E62F59"/>
    <w:rsid w:val="00E63045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4F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AB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0E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EB5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345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07"/>
    <w:rsid w:val="00E84C69"/>
    <w:rsid w:val="00E84D93"/>
    <w:rsid w:val="00E850FC"/>
    <w:rsid w:val="00E85422"/>
    <w:rsid w:val="00E85620"/>
    <w:rsid w:val="00E856AA"/>
    <w:rsid w:val="00E85BBE"/>
    <w:rsid w:val="00E85BC9"/>
    <w:rsid w:val="00E85EA1"/>
    <w:rsid w:val="00E86091"/>
    <w:rsid w:val="00E86248"/>
    <w:rsid w:val="00E86366"/>
    <w:rsid w:val="00E865E8"/>
    <w:rsid w:val="00E86715"/>
    <w:rsid w:val="00E86885"/>
    <w:rsid w:val="00E86B01"/>
    <w:rsid w:val="00E86C31"/>
    <w:rsid w:val="00E86F9E"/>
    <w:rsid w:val="00E871BD"/>
    <w:rsid w:val="00E87204"/>
    <w:rsid w:val="00E873BF"/>
    <w:rsid w:val="00E87443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1C7"/>
    <w:rsid w:val="00E90235"/>
    <w:rsid w:val="00E9055A"/>
    <w:rsid w:val="00E90601"/>
    <w:rsid w:val="00E90610"/>
    <w:rsid w:val="00E906DD"/>
    <w:rsid w:val="00E90A2A"/>
    <w:rsid w:val="00E90A51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8E4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74E"/>
    <w:rsid w:val="00EA282A"/>
    <w:rsid w:val="00EA2887"/>
    <w:rsid w:val="00EA2889"/>
    <w:rsid w:val="00EA2A03"/>
    <w:rsid w:val="00EA2BFD"/>
    <w:rsid w:val="00EA2D34"/>
    <w:rsid w:val="00EA2D6B"/>
    <w:rsid w:val="00EA3156"/>
    <w:rsid w:val="00EA3795"/>
    <w:rsid w:val="00EA3860"/>
    <w:rsid w:val="00EA3AD0"/>
    <w:rsid w:val="00EA3C83"/>
    <w:rsid w:val="00EA3C87"/>
    <w:rsid w:val="00EA3FBE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D9A"/>
    <w:rsid w:val="00EB1EFF"/>
    <w:rsid w:val="00EB22A0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59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BB2"/>
    <w:rsid w:val="00EB4C16"/>
    <w:rsid w:val="00EB516B"/>
    <w:rsid w:val="00EB523E"/>
    <w:rsid w:val="00EB53F6"/>
    <w:rsid w:val="00EB5431"/>
    <w:rsid w:val="00EB57DD"/>
    <w:rsid w:val="00EB5C0A"/>
    <w:rsid w:val="00EB5CD6"/>
    <w:rsid w:val="00EB5D7A"/>
    <w:rsid w:val="00EB5DBD"/>
    <w:rsid w:val="00EB5E56"/>
    <w:rsid w:val="00EB5F05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652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74B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E"/>
    <w:rsid w:val="00ED42FB"/>
    <w:rsid w:val="00ED4344"/>
    <w:rsid w:val="00ED4405"/>
    <w:rsid w:val="00ED483F"/>
    <w:rsid w:val="00ED4F45"/>
    <w:rsid w:val="00ED53E8"/>
    <w:rsid w:val="00ED549E"/>
    <w:rsid w:val="00ED59EF"/>
    <w:rsid w:val="00ED5A34"/>
    <w:rsid w:val="00ED5E0B"/>
    <w:rsid w:val="00ED626B"/>
    <w:rsid w:val="00ED6477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B53"/>
    <w:rsid w:val="00EE2C6B"/>
    <w:rsid w:val="00EE2DA7"/>
    <w:rsid w:val="00EE2EF9"/>
    <w:rsid w:val="00EE2F12"/>
    <w:rsid w:val="00EE2FDD"/>
    <w:rsid w:val="00EE3117"/>
    <w:rsid w:val="00EE3231"/>
    <w:rsid w:val="00EE3274"/>
    <w:rsid w:val="00EE34E0"/>
    <w:rsid w:val="00EE36A5"/>
    <w:rsid w:val="00EE3714"/>
    <w:rsid w:val="00EE3742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0D6C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1FFA"/>
    <w:rsid w:val="00EF2326"/>
    <w:rsid w:val="00EF2352"/>
    <w:rsid w:val="00EF28B9"/>
    <w:rsid w:val="00EF290C"/>
    <w:rsid w:val="00EF2B87"/>
    <w:rsid w:val="00EF347F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39"/>
    <w:rsid w:val="00F06405"/>
    <w:rsid w:val="00F065C8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19B"/>
    <w:rsid w:val="00F11487"/>
    <w:rsid w:val="00F1148C"/>
    <w:rsid w:val="00F115B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567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667"/>
    <w:rsid w:val="00F17737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1F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00B"/>
    <w:rsid w:val="00F2615D"/>
    <w:rsid w:val="00F26230"/>
    <w:rsid w:val="00F262BD"/>
    <w:rsid w:val="00F26978"/>
    <w:rsid w:val="00F26BC1"/>
    <w:rsid w:val="00F26BD2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1086"/>
    <w:rsid w:val="00F311A3"/>
    <w:rsid w:val="00F31208"/>
    <w:rsid w:val="00F31520"/>
    <w:rsid w:val="00F31602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DC"/>
    <w:rsid w:val="00F36858"/>
    <w:rsid w:val="00F368CC"/>
    <w:rsid w:val="00F36958"/>
    <w:rsid w:val="00F369B3"/>
    <w:rsid w:val="00F36BB0"/>
    <w:rsid w:val="00F36EEE"/>
    <w:rsid w:val="00F37096"/>
    <w:rsid w:val="00F370A4"/>
    <w:rsid w:val="00F370B7"/>
    <w:rsid w:val="00F371E2"/>
    <w:rsid w:val="00F3721F"/>
    <w:rsid w:val="00F3732E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C75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7E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7F7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354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6B8"/>
    <w:rsid w:val="00F526C7"/>
    <w:rsid w:val="00F52722"/>
    <w:rsid w:val="00F52786"/>
    <w:rsid w:val="00F527DF"/>
    <w:rsid w:val="00F52983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92"/>
    <w:rsid w:val="00F56820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2F19"/>
    <w:rsid w:val="00F63258"/>
    <w:rsid w:val="00F63492"/>
    <w:rsid w:val="00F634D0"/>
    <w:rsid w:val="00F63516"/>
    <w:rsid w:val="00F63687"/>
    <w:rsid w:val="00F63772"/>
    <w:rsid w:val="00F638E0"/>
    <w:rsid w:val="00F63937"/>
    <w:rsid w:val="00F639CE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3F5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02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8F8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B5A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321"/>
    <w:rsid w:val="00F805E8"/>
    <w:rsid w:val="00F808DC"/>
    <w:rsid w:val="00F80A6D"/>
    <w:rsid w:val="00F80B7B"/>
    <w:rsid w:val="00F80CBA"/>
    <w:rsid w:val="00F80F82"/>
    <w:rsid w:val="00F8129A"/>
    <w:rsid w:val="00F814F8"/>
    <w:rsid w:val="00F816F4"/>
    <w:rsid w:val="00F819FE"/>
    <w:rsid w:val="00F81A1D"/>
    <w:rsid w:val="00F81A6A"/>
    <w:rsid w:val="00F81C89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C41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16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CA1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765"/>
    <w:rsid w:val="00FA3AB0"/>
    <w:rsid w:val="00FA3AE3"/>
    <w:rsid w:val="00FA403F"/>
    <w:rsid w:val="00FA4190"/>
    <w:rsid w:val="00FA4326"/>
    <w:rsid w:val="00FA4365"/>
    <w:rsid w:val="00FA437C"/>
    <w:rsid w:val="00FA4450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714"/>
    <w:rsid w:val="00FA5796"/>
    <w:rsid w:val="00FA59E7"/>
    <w:rsid w:val="00FA5FC6"/>
    <w:rsid w:val="00FA6101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340"/>
    <w:rsid w:val="00FB14B3"/>
    <w:rsid w:val="00FB14EA"/>
    <w:rsid w:val="00FB160D"/>
    <w:rsid w:val="00FB1724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9A8"/>
    <w:rsid w:val="00FB2A13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DA2"/>
    <w:rsid w:val="00FB3EAB"/>
    <w:rsid w:val="00FB3EF1"/>
    <w:rsid w:val="00FB4244"/>
    <w:rsid w:val="00FB4353"/>
    <w:rsid w:val="00FB471A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B2A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26BE"/>
    <w:rsid w:val="00FC2737"/>
    <w:rsid w:val="00FC288F"/>
    <w:rsid w:val="00FC3020"/>
    <w:rsid w:val="00FC3039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3FDB"/>
    <w:rsid w:val="00FC406B"/>
    <w:rsid w:val="00FC41A3"/>
    <w:rsid w:val="00FC432E"/>
    <w:rsid w:val="00FC47BF"/>
    <w:rsid w:val="00FC47EA"/>
    <w:rsid w:val="00FC48A4"/>
    <w:rsid w:val="00FC498A"/>
    <w:rsid w:val="00FC4A88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57E"/>
    <w:rsid w:val="00FC6602"/>
    <w:rsid w:val="00FC66A0"/>
    <w:rsid w:val="00FC68AA"/>
    <w:rsid w:val="00FC6A63"/>
    <w:rsid w:val="00FC6B5B"/>
    <w:rsid w:val="00FC6B7F"/>
    <w:rsid w:val="00FC6D53"/>
    <w:rsid w:val="00FC718C"/>
    <w:rsid w:val="00FC7209"/>
    <w:rsid w:val="00FC7326"/>
    <w:rsid w:val="00FC77A0"/>
    <w:rsid w:val="00FC7882"/>
    <w:rsid w:val="00FC7A54"/>
    <w:rsid w:val="00FC7AC8"/>
    <w:rsid w:val="00FC7B8F"/>
    <w:rsid w:val="00FC7F67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0F69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0B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19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A4B"/>
    <w:rsid w:val="00FE2C22"/>
    <w:rsid w:val="00FE2E40"/>
    <w:rsid w:val="00FE31A4"/>
    <w:rsid w:val="00FE356E"/>
    <w:rsid w:val="00FE38AF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5E5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2D9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7E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A0"/>
    <w:rsid w:val="00FF43BF"/>
    <w:rsid w:val="00FF4602"/>
    <w:rsid w:val="00FF497D"/>
    <w:rsid w:val="00FF49A4"/>
    <w:rsid w:val="00FF4B22"/>
    <w:rsid w:val="00FF4BBF"/>
    <w:rsid w:val="00FF4CDE"/>
    <w:rsid w:val="00FF4E04"/>
    <w:rsid w:val="00FF4FAB"/>
    <w:rsid w:val="00FF4FFF"/>
    <w:rsid w:val="00FF50D1"/>
    <w:rsid w:val="00FF51E0"/>
    <w:rsid w:val="00FF5497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C12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uiPriority w:val="99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uiPriority w:val="10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uiPriority w:val="10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uiPriority w:val="99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uiPriority w:val="20"/>
    <w:qFormat/>
    <w:rsid w:val="00916B32"/>
    <w:rPr>
      <w:i/>
      <w:iCs/>
    </w:rPr>
  </w:style>
  <w:style w:type="character" w:styleId="Forte">
    <w:name w:val="Strong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92">
    <w:name w:val="Char Char292"/>
    <w:qFormat/>
    <w:rsid w:val="00C41293"/>
    <w:rPr>
      <w:sz w:val="24"/>
      <w:szCs w:val="24"/>
      <w:lang w:val="en-US"/>
    </w:rPr>
  </w:style>
  <w:style w:type="character" w:customStyle="1" w:styleId="CharChar196">
    <w:name w:val="Char Char196"/>
    <w:qFormat/>
    <w:rsid w:val="00C41293"/>
    <w:rPr>
      <w:sz w:val="24"/>
      <w:szCs w:val="24"/>
      <w:lang w:val="en-US"/>
    </w:rPr>
  </w:style>
  <w:style w:type="character" w:customStyle="1" w:styleId="CharChar195">
    <w:name w:val="Char Char195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uiPriority w:val="99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qFormat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87">
    <w:name w:val="Char Char287"/>
    <w:rsid w:val="00B6372A"/>
    <w:rPr>
      <w:sz w:val="24"/>
      <w:szCs w:val="24"/>
      <w:lang w:val="en-US"/>
    </w:rPr>
  </w:style>
  <w:style w:type="character" w:customStyle="1" w:styleId="CharChar188">
    <w:name w:val="Char Char188"/>
    <w:rsid w:val="00B6372A"/>
    <w:rPr>
      <w:sz w:val="24"/>
      <w:szCs w:val="24"/>
      <w:lang w:val="en-US"/>
    </w:rPr>
  </w:style>
  <w:style w:type="character" w:customStyle="1" w:styleId="CharChar107">
    <w:name w:val="Char Char107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86">
    <w:name w:val="Char Char286"/>
    <w:rsid w:val="004C7254"/>
    <w:rPr>
      <w:sz w:val="24"/>
      <w:szCs w:val="24"/>
      <w:lang w:val="en-US"/>
    </w:rPr>
  </w:style>
  <w:style w:type="character" w:customStyle="1" w:styleId="CharChar187">
    <w:name w:val="Char Char187"/>
    <w:rsid w:val="004C7254"/>
    <w:rPr>
      <w:sz w:val="24"/>
      <w:szCs w:val="24"/>
      <w:lang w:val="en-US"/>
    </w:rPr>
  </w:style>
  <w:style w:type="character" w:customStyle="1" w:styleId="CharChar106">
    <w:name w:val="Char Char106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85">
    <w:name w:val="Char Char285"/>
    <w:rsid w:val="00AA6418"/>
    <w:rPr>
      <w:sz w:val="24"/>
      <w:szCs w:val="24"/>
      <w:lang w:val="en-US"/>
    </w:rPr>
  </w:style>
  <w:style w:type="character" w:customStyle="1" w:styleId="CharChar186">
    <w:name w:val="Char Char186"/>
    <w:rsid w:val="00AA6418"/>
    <w:rPr>
      <w:sz w:val="24"/>
      <w:szCs w:val="24"/>
      <w:lang w:val="en-US"/>
    </w:rPr>
  </w:style>
  <w:style w:type="character" w:customStyle="1" w:styleId="CharChar105">
    <w:name w:val="Char Char105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84">
    <w:name w:val="Char Char284"/>
    <w:qFormat/>
    <w:rsid w:val="00E00ADD"/>
    <w:rPr>
      <w:sz w:val="24"/>
      <w:szCs w:val="24"/>
      <w:lang w:val="en-US"/>
    </w:rPr>
  </w:style>
  <w:style w:type="character" w:customStyle="1" w:styleId="CharChar185">
    <w:name w:val="Char Char185"/>
    <w:qFormat/>
    <w:rsid w:val="00E00ADD"/>
    <w:rPr>
      <w:sz w:val="24"/>
      <w:szCs w:val="24"/>
      <w:lang w:val="en-US"/>
    </w:rPr>
  </w:style>
  <w:style w:type="character" w:customStyle="1" w:styleId="CharChar104">
    <w:name w:val="Char Char104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83">
    <w:name w:val="Char Char283"/>
    <w:basedOn w:val="Fontepargpadro1"/>
    <w:rsid w:val="00310381"/>
    <w:rPr>
      <w:sz w:val="24"/>
      <w:szCs w:val="24"/>
      <w:lang w:val="en-US"/>
    </w:rPr>
  </w:style>
  <w:style w:type="character" w:customStyle="1" w:styleId="CharChar184">
    <w:name w:val="Char Char184"/>
    <w:basedOn w:val="Fontepargpadro1"/>
    <w:rsid w:val="00310381"/>
    <w:rPr>
      <w:sz w:val="24"/>
      <w:szCs w:val="24"/>
      <w:lang w:val="en-US"/>
    </w:rPr>
  </w:style>
  <w:style w:type="character" w:customStyle="1" w:styleId="CharChar103">
    <w:name w:val="Char Char103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82">
    <w:name w:val="Char Char28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83">
    <w:name w:val="Char Char183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02">
    <w:name w:val="Char Char102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  <w:style w:type="paragraph" w:customStyle="1" w:styleId="Legenda67">
    <w:name w:val="Legenda67"/>
    <w:basedOn w:val="Standard"/>
    <w:rsid w:val="00E32759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159">
    <w:name w:val="Título 159"/>
    <w:basedOn w:val="Standard"/>
    <w:next w:val="Standard"/>
    <w:rsid w:val="00E32759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Ttulo269">
    <w:name w:val="Título 269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5">
    <w:name w:val="Título 335"/>
    <w:basedOn w:val="Standard"/>
    <w:next w:val="Standard"/>
    <w:rsid w:val="00E32759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Cabealho35">
    <w:name w:val="Cabeçalho35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Rodap33">
    <w:name w:val="Rodapé33"/>
    <w:basedOn w:val="Standard"/>
    <w:rsid w:val="00E32759"/>
    <w:pPr>
      <w:widowControl/>
      <w:textAlignment w:val="baseline"/>
    </w:pPr>
    <w:rPr>
      <w:rFonts w:eastAsia="Times New Roman" w:cs="Times New Roman"/>
      <w:lang w:eastAsia="zh-CN" w:bidi="ar-SA"/>
    </w:rPr>
  </w:style>
  <w:style w:type="character" w:customStyle="1" w:styleId="CharChar281">
    <w:name w:val="Char Char281"/>
    <w:rsid w:val="00526E30"/>
    <w:rPr>
      <w:sz w:val="24"/>
      <w:szCs w:val="24"/>
      <w:lang w:val="en-US"/>
    </w:rPr>
  </w:style>
  <w:style w:type="character" w:customStyle="1" w:styleId="CharChar182">
    <w:name w:val="Char Char182"/>
    <w:rsid w:val="00526E30"/>
    <w:rPr>
      <w:sz w:val="24"/>
      <w:szCs w:val="24"/>
      <w:lang w:val="en-US"/>
    </w:rPr>
  </w:style>
  <w:style w:type="character" w:customStyle="1" w:styleId="CharChar101">
    <w:name w:val="Char Char101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80">
    <w:name w:val="Char Char280"/>
    <w:rsid w:val="00526E30"/>
    <w:rPr>
      <w:sz w:val="24"/>
      <w:szCs w:val="24"/>
      <w:lang w:val="en-US"/>
    </w:rPr>
  </w:style>
  <w:style w:type="character" w:customStyle="1" w:styleId="CharChar181">
    <w:name w:val="Char Char181"/>
    <w:rsid w:val="00526E30"/>
    <w:rPr>
      <w:sz w:val="24"/>
      <w:szCs w:val="24"/>
      <w:lang w:val="en-US"/>
    </w:rPr>
  </w:style>
  <w:style w:type="character" w:customStyle="1" w:styleId="CharChar100">
    <w:name w:val="Char Char100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9">
    <w:name w:val="Char Char279"/>
    <w:rsid w:val="00526E30"/>
    <w:rPr>
      <w:sz w:val="24"/>
      <w:szCs w:val="24"/>
      <w:lang w:val="en-US"/>
    </w:rPr>
  </w:style>
  <w:style w:type="character" w:customStyle="1" w:styleId="CharChar180">
    <w:name w:val="Char Char180"/>
    <w:rsid w:val="00526E30"/>
    <w:rPr>
      <w:sz w:val="24"/>
      <w:szCs w:val="24"/>
      <w:lang w:val="en-US"/>
    </w:rPr>
  </w:style>
  <w:style w:type="character" w:customStyle="1" w:styleId="CharChar99">
    <w:name w:val="Char Char99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8">
    <w:name w:val="Char Char278"/>
    <w:qFormat/>
    <w:rsid w:val="00526E30"/>
    <w:rPr>
      <w:sz w:val="24"/>
      <w:szCs w:val="24"/>
      <w:lang w:val="en-US"/>
    </w:rPr>
  </w:style>
  <w:style w:type="character" w:customStyle="1" w:styleId="CharChar179">
    <w:name w:val="Char Char179"/>
    <w:qFormat/>
    <w:rsid w:val="00526E30"/>
    <w:rPr>
      <w:sz w:val="24"/>
      <w:szCs w:val="24"/>
      <w:lang w:val="en-US"/>
    </w:rPr>
  </w:style>
  <w:style w:type="character" w:customStyle="1" w:styleId="CharChar98">
    <w:name w:val="Char Char98"/>
    <w:qFormat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7">
    <w:name w:val="Char Char277"/>
    <w:basedOn w:val="Fontepargpadro1"/>
    <w:rsid w:val="00526E30"/>
    <w:rPr>
      <w:sz w:val="24"/>
      <w:szCs w:val="24"/>
      <w:lang w:val="en-US"/>
    </w:rPr>
  </w:style>
  <w:style w:type="character" w:customStyle="1" w:styleId="CharChar178">
    <w:name w:val="Char Char178"/>
    <w:basedOn w:val="Fontepargpadro1"/>
    <w:rsid w:val="00526E30"/>
    <w:rPr>
      <w:sz w:val="24"/>
      <w:szCs w:val="24"/>
      <w:lang w:val="en-US"/>
    </w:rPr>
  </w:style>
  <w:style w:type="character" w:customStyle="1" w:styleId="CharChar97">
    <w:name w:val="Char Char97"/>
    <w:rsid w:val="00526E30"/>
    <w:rPr>
      <w:rFonts w:ascii="Tahoma" w:hAnsi="Tahoma" w:cs="Tahoma"/>
      <w:sz w:val="16"/>
      <w:szCs w:val="16"/>
      <w:lang w:val="en-US"/>
    </w:rPr>
  </w:style>
  <w:style w:type="character" w:customStyle="1" w:styleId="CharChar276">
    <w:name w:val="Char Char276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177">
    <w:name w:val="Char Char177"/>
    <w:basedOn w:val="Fontepargpadro1"/>
    <w:qFormat/>
    <w:rsid w:val="00526E30"/>
    <w:rPr>
      <w:sz w:val="24"/>
      <w:szCs w:val="24"/>
      <w:lang w:val="en-US"/>
    </w:rPr>
  </w:style>
  <w:style w:type="character" w:customStyle="1" w:styleId="CharChar96">
    <w:name w:val="Char Char96"/>
    <w:qFormat/>
    <w:rsid w:val="00526E30"/>
    <w:rPr>
      <w:rFonts w:ascii="Tahoma" w:hAnsi="Tahoma" w:cs="Tahoma"/>
      <w:sz w:val="16"/>
      <w:szCs w:val="16"/>
      <w:lang w:val="en-US"/>
    </w:rPr>
  </w:style>
  <w:style w:type="paragraph" w:customStyle="1" w:styleId="Normal111">
    <w:name w:val="Normal111"/>
    <w:qFormat/>
    <w:rsid w:val="00C139CB"/>
    <w:pPr>
      <w:suppressAutoHyphens/>
    </w:pPr>
    <w:rPr>
      <w:rFonts w:asciiTheme="minorHAnsi" w:eastAsiaTheme="minorHAnsi" w:hAnsiTheme="minorHAnsi" w:cs="Calibri"/>
      <w:color w:val="00000A"/>
      <w:sz w:val="24"/>
      <w:szCs w:val="22"/>
      <w:lang w:eastAsia="zh-CN"/>
    </w:rPr>
  </w:style>
  <w:style w:type="paragraph" w:customStyle="1" w:styleId="texto12centralizadomaiusculas">
    <w:name w:val="texto_12_centralizado_maiusculas"/>
    <w:basedOn w:val="Normal"/>
    <w:rsid w:val="0019036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epargpadro79">
    <w:name w:val="Fonte parág. padrão79"/>
    <w:rsid w:val="006361AD"/>
  </w:style>
  <w:style w:type="character" w:customStyle="1" w:styleId="CharChar291">
    <w:name w:val="Char Char291"/>
    <w:basedOn w:val="Fontepargpadro1"/>
    <w:rsid w:val="006361AD"/>
    <w:rPr>
      <w:sz w:val="24"/>
      <w:szCs w:val="24"/>
      <w:lang w:val="en-US"/>
    </w:rPr>
  </w:style>
  <w:style w:type="character" w:customStyle="1" w:styleId="CharChar194">
    <w:name w:val="Char Char194"/>
    <w:basedOn w:val="Fontepargpadro1"/>
    <w:rsid w:val="006361AD"/>
    <w:rPr>
      <w:sz w:val="24"/>
      <w:szCs w:val="24"/>
      <w:lang w:val="en-US"/>
    </w:rPr>
  </w:style>
  <w:style w:type="character" w:customStyle="1" w:styleId="CharChar193">
    <w:name w:val="Char Char193"/>
    <w:rsid w:val="006361AD"/>
    <w:rPr>
      <w:rFonts w:ascii="Tahoma" w:hAnsi="Tahoma" w:cs="Tahoma"/>
      <w:sz w:val="16"/>
      <w:szCs w:val="16"/>
      <w:lang w:val="en-US"/>
    </w:rPr>
  </w:style>
  <w:style w:type="character" w:customStyle="1" w:styleId="Refdenotaderodap60">
    <w:name w:val="Ref. de nota de rodapé60"/>
    <w:rsid w:val="006361AD"/>
    <w:rPr>
      <w:vertAlign w:val="superscript"/>
    </w:rPr>
  </w:style>
  <w:style w:type="character" w:customStyle="1" w:styleId="Refdecomentrio36">
    <w:name w:val="Ref. de comentário36"/>
    <w:rsid w:val="006361AD"/>
    <w:rPr>
      <w:sz w:val="16"/>
      <w:szCs w:val="16"/>
    </w:rPr>
  </w:style>
  <w:style w:type="paragraph" w:customStyle="1" w:styleId="Legenda68">
    <w:name w:val="Legenda68"/>
    <w:basedOn w:val="Standard"/>
    <w:rsid w:val="006361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4">
    <w:name w:val="Parágrafo da Lista54"/>
    <w:basedOn w:val="Normal"/>
    <w:rsid w:val="006361AD"/>
    <w:pPr>
      <w:textAlignment w:val="baseline"/>
    </w:pPr>
    <w:rPr>
      <w:kern w:val="1"/>
      <w:lang w:eastAsia="zh-CN"/>
    </w:rPr>
  </w:style>
  <w:style w:type="paragraph" w:customStyle="1" w:styleId="Ttulo1600">
    <w:name w:val="Título 160"/>
    <w:basedOn w:val="Ttulo90"/>
    <w:next w:val="Textbody"/>
    <w:rsid w:val="006361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0">
    <w:name w:val="Título 270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6">
    <w:name w:val="Título 336"/>
    <w:basedOn w:val="Standard"/>
    <w:next w:val="Standard"/>
    <w:rsid w:val="006361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6">
    <w:name w:val="Cabeçalho36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4">
    <w:name w:val="Rodapé34"/>
    <w:basedOn w:val="Standard"/>
    <w:rsid w:val="006361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8">
    <w:name w:val="Texto de balão68"/>
    <w:basedOn w:val="Normal"/>
    <w:rsid w:val="006361AD"/>
    <w:rPr>
      <w:rFonts w:ascii="Tahoma" w:hAnsi="Tahoma" w:cs="Tahoma"/>
      <w:sz w:val="16"/>
      <w:szCs w:val="16"/>
      <w:lang w:eastAsia="zh-CN"/>
    </w:rPr>
  </w:style>
  <w:style w:type="paragraph" w:customStyle="1" w:styleId="Textodecomentrio36">
    <w:name w:val="Texto de comentário36"/>
    <w:basedOn w:val="Normal"/>
    <w:rsid w:val="006361AD"/>
    <w:pPr>
      <w:spacing w:line="100" w:lineRule="atLeast"/>
    </w:pPr>
    <w:rPr>
      <w:rFonts w:eastAsia="WenQuanYi Micro Hei" w:cs="font432"/>
      <w:kern w:val="1"/>
      <w:sz w:val="20"/>
      <w:szCs w:val="20"/>
      <w:lang w:eastAsia="zh-CN"/>
    </w:rPr>
  </w:style>
  <w:style w:type="paragraph" w:customStyle="1" w:styleId="Assuntodocomentrio32">
    <w:name w:val="Assunto do comentário32"/>
    <w:basedOn w:val="Textodecomentrio36"/>
    <w:rsid w:val="006361AD"/>
    <w:rPr>
      <w:b/>
      <w:bCs/>
    </w:rPr>
  </w:style>
  <w:style w:type="character" w:customStyle="1" w:styleId="Fontepargpadro80">
    <w:name w:val="Fonte parág. padrão80"/>
    <w:rsid w:val="00725E26"/>
  </w:style>
  <w:style w:type="character" w:customStyle="1" w:styleId="CharChar290">
    <w:name w:val="Char Char290"/>
    <w:basedOn w:val="Fontepargpadro1"/>
    <w:rsid w:val="00725E26"/>
    <w:rPr>
      <w:sz w:val="24"/>
      <w:szCs w:val="24"/>
      <w:lang w:val="en-US"/>
    </w:rPr>
  </w:style>
  <w:style w:type="character" w:customStyle="1" w:styleId="CharChar192">
    <w:name w:val="Char Char192"/>
    <w:basedOn w:val="Fontepargpadro1"/>
    <w:rsid w:val="00725E26"/>
    <w:rPr>
      <w:sz w:val="24"/>
      <w:szCs w:val="24"/>
      <w:lang w:val="en-US"/>
    </w:rPr>
  </w:style>
  <w:style w:type="character" w:customStyle="1" w:styleId="CharChar191">
    <w:name w:val="Char Char191"/>
    <w:rsid w:val="00725E26"/>
    <w:rPr>
      <w:rFonts w:ascii="Tahoma" w:hAnsi="Tahoma" w:cs="Tahoma"/>
      <w:sz w:val="16"/>
      <w:szCs w:val="16"/>
      <w:lang w:val="en-US"/>
    </w:rPr>
  </w:style>
  <w:style w:type="character" w:customStyle="1" w:styleId="Refdenotaderodap61">
    <w:name w:val="Ref. de nota de rodapé61"/>
    <w:rsid w:val="00725E26"/>
    <w:rPr>
      <w:vertAlign w:val="superscript"/>
    </w:rPr>
  </w:style>
  <w:style w:type="character" w:customStyle="1" w:styleId="Refdecomentrio37">
    <w:name w:val="Ref. de comentário37"/>
    <w:rsid w:val="00725E26"/>
    <w:rPr>
      <w:sz w:val="16"/>
      <w:szCs w:val="16"/>
    </w:rPr>
  </w:style>
  <w:style w:type="paragraph" w:customStyle="1" w:styleId="Legenda69">
    <w:name w:val="Legenda69"/>
    <w:basedOn w:val="Standard"/>
    <w:rsid w:val="00725E2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5">
    <w:name w:val="Parágrafo da Lista55"/>
    <w:basedOn w:val="Normal"/>
    <w:rsid w:val="00725E26"/>
    <w:pPr>
      <w:textAlignment w:val="baseline"/>
    </w:pPr>
    <w:rPr>
      <w:kern w:val="1"/>
      <w:lang w:eastAsia="zh-CN"/>
    </w:rPr>
  </w:style>
  <w:style w:type="paragraph" w:customStyle="1" w:styleId="Ttulo161">
    <w:name w:val="Título 161"/>
    <w:basedOn w:val="Ttulo90"/>
    <w:next w:val="Textbody"/>
    <w:rsid w:val="00725E2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1">
    <w:name w:val="Título 271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7">
    <w:name w:val="Título 337"/>
    <w:basedOn w:val="Standard"/>
    <w:next w:val="Standard"/>
    <w:rsid w:val="00725E2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7">
    <w:name w:val="Cabeçalho37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5">
    <w:name w:val="Rodapé35"/>
    <w:basedOn w:val="Standard"/>
    <w:rsid w:val="00725E2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9">
    <w:name w:val="Texto de balão69"/>
    <w:basedOn w:val="Normal"/>
    <w:rsid w:val="00725E26"/>
    <w:rPr>
      <w:rFonts w:ascii="Tahoma" w:hAnsi="Tahoma" w:cs="Tahoma"/>
      <w:sz w:val="16"/>
      <w:szCs w:val="16"/>
      <w:lang w:eastAsia="zh-CN"/>
    </w:rPr>
  </w:style>
  <w:style w:type="paragraph" w:customStyle="1" w:styleId="Textodecomentrio37">
    <w:name w:val="Texto de comentário37"/>
    <w:basedOn w:val="Normal"/>
    <w:rsid w:val="00725E26"/>
    <w:pPr>
      <w:spacing w:line="100" w:lineRule="atLeast"/>
    </w:pPr>
    <w:rPr>
      <w:rFonts w:eastAsia="WenQuanYi Micro Hei" w:cs="font433"/>
      <w:kern w:val="1"/>
      <w:sz w:val="20"/>
      <w:szCs w:val="20"/>
      <w:lang w:eastAsia="zh-CN"/>
    </w:rPr>
  </w:style>
  <w:style w:type="paragraph" w:customStyle="1" w:styleId="Assuntodocomentrio33">
    <w:name w:val="Assunto do comentário33"/>
    <w:basedOn w:val="Textodecomentrio37"/>
    <w:rsid w:val="00725E26"/>
    <w:rPr>
      <w:b/>
      <w:bCs/>
    </w:rPr>
  </w:style>
  <w:style w:type="paragraph" w:customStyle="1" w:styleId="HeaderandFooter">
    <w:name w:val="Header and Footer"/>
    <w:basedOn w:val="Standard"/>
    <w:rsid w:val="00A77440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Fontepargpadro81">
    <w:name w:val="Fonte parág. padrão81"/>
    <w:rsid w:val="007E4CF7"/>
  </w:style>
  <w:style w:type="character" w:customStyle="1" w:styleId="CharChar2">
    <w:name w:val="Char Char2"/>
    <w:basedOn w:val="Fontepargpadro1"/>
    <w:rsid w:val="007E4CF7"/>
    <w:rPr>
      <w:sz w:val="24"/>
      <w:szCs w:val="24"/>
      <w:lang w:val="en-US"/>
    </w:rPr>
  </w:style>
  <w:style w:type="character" w:customStyle="1" w:styleId="CharChar1">
    <w:name w:val="Char Char1"/>
    <w:basedOn w:val="Fontepargpadro1"/>
    <w:rsid w:val="007E4CF7"/>
    <w:rPr>
      <w:sz w:val="24"/>
      <w:szCs w:val="24"/>
      <w:lang w:val="en-US"/>
    </w:rPr>
  </w:style>
  <w:style w:type="character" w:customStyle="1" w:styleId="CharChar">
    <w:name w:val="Char Char"/>
    <w:rsid w:val="007E4CF7"/>
    <w:rPr>
      <w:rFonts w:ascii="Tahoma" w:hAnsi="Tahoma" w:cs="Tahoma"/>
      <w:sz w:val="16"/>
      <w:szCs w:val="16"/>
      <w:lang w:val="en-US"/>
    </w:rPr>
  </w:style>
  <w:style w:type="character" w:customStyle="1" w:styleId="Refdenotaderodap62">
    <w:name w:val="Ref. de nota de rodapé62"/>
    <w:rsid w:val="007E4CF7"/>
    <w:rPr>
      <w:vertAlign w:val="superscript"/>
    </w:rPr>
  </w:style>
  <w:style w:type="character" w:customStyle="1" w:styleId="Refdecomentrio38">
    <w:name w:val="Ref. de comentário38"/>
    <w:rsid w:val="007E4CF7"/>
    <w:rPr>
      <w:sz w:val="16"/>
      <w:szCs w:val="16"/>
    </w:rPr>
  </w:style>
  <w:style w:type="paragraph" w:customStyle="1" w:styleId="Legenda70">
    <w:name w:val="Legenda70"/>
    <w:basedOn w:val="Standard"/>
    <w:rsid w:val="007E4C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6">
    <w:name w:val="Parágrafo da Lista56"/>
    <w:basedOn w:val="Normal"/>
    <w:rsid w:val="007E4CF7"/>
    <w:pPr>
      <w:textAlignment w:val="baseline"/>
    </w:pPr>
    <w:rPr>
      <w:kern w:val="1"/>
      <w:lang w:eastAsia="zh-CN"/>
    </w:rPr>
  </w:style>
  <w:style w:type="paragraph" w:customStyle="1" w:styleId="Ttulo162">
    <w:name w:val="Título 162"/>
    <w:basedOn w:val="Ttulo90"/>
    <w:next w:val="Textbody"/>
    <w:rsid w:val="007E4C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2">
    <w:name w:val="Título 272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8">
    <w:name w:val="Título 338"/>
    <w:basedOn w:val="Standard"/>
    <w:next w:val="Standard"/>
    <w:rsid w:val="007E4C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8">
    <w:name w:val="Cabeçalho38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6">
    <w:name w:val="Rodapé36"/>
    <w:basedOn w:val="Standard"/>
    <w:rsid w:val="007E4C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0">
    <w:name w:val="Texto de balão70"/>
    <w:basedOn w:val="Normal"/>
    <w:rsid w:val="007E4CF7"/>
    <w:rPr>
      <w:rFonts w:ascii="Tahoma" w:hAnsi="Tahoma" w:cs="Tahoma"/>
      <w:sz w:val="16"/>
      <w:szCs w:val="16"/>
      <w:lang w:eastAsia="zh-CN"/>
    </w:rPr>
  </w:style>
  <w:style w:type="paragraph" w:customStyle="1" w:styleId="Textodecomentrio38">
    <w:name w:val="Texto de comentário38"/>
    <w:basedOn w:val="Normal"/>
    <w:rsid w:val="007E4CF7"/>
    <w:pPr>
      <w:spacing w:line="100" w:lineRule="atLeast"/>
    </w:pPr>
    <w:rPr>
      <w:rFonts w:eastAsia="WenQuanYi Micro Hei" w:cs="font434"/>
      <w:kern w:val="1"/>
      <w:sz w:val="20"/>
      <w:szCs w:val="20"/>
      <w:lang w:eastAsia="zh-CN"/>
    </w:rPr>
  </w:style>
  <w:style w:type="paragraph" w:customStyle="1" w:styleId="Assuntodocomentrio34">
    <w:name w:val="Assunto do comentário34"/>
    <w:basedOn w:val="Textodecomentrio38"/>
    <w:rsid w:val="007E4CF7"/>
    <w:rPr>
      <w:b/>
      <w:bCs/>
    </w:rPr>
  </w:style>
  <w:style w:type="character" w:customStyle="1" w:styleId="Fontepargpadro82">
    <w:name w:val="Fonte parág. padrão82"/>
    <w:rsid w:val="00F447F7"/>
  </w:style>
  <w:style w:type="character" w:customStyle="1" w:styleId="CharChar2a">
    <w:name w:val="Char Char2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1a">
    <w:name w:val="Char Char1"/>
    <w:basedOn w:val="Fontepargpadro1"/>
    <w:qFormat/>
    <w:rsid w:val="00F447F7"/>
    <w:rPr>
      <w:sz w:val="24"/>
      <w:szCs w:val="24"/>
      <w:lang w:val="en-US"/>
    </w:rPr>
  </w:style>
  <w:style w:type="character" w:customStyle="1" w:styleId="CharChar0">
    <w:name w:val="Char Char"/>
    <w:qFormat/>
    <w:rsid w:val="00F447F7"/>
    <w:rPr>
      <w:rFonts w:ascii="Tahoma" w:hAnsi="Tahoma" w:cs="Tahoma"/>
      <w:sz w:val="16"/>
      <w:szCs w:val="16"/>
      <w:lang w:val="en-US"/>
    </w:rPr>
  </w:style>
  <w:style w:type="character" w:customStyle="1" w:styleId="Refdenotaderodap63">
    <w:name w:val="Ref. de nota de rodapé63"/>
    <w:rsid w:val="00F447F7"/>
    <w:rPr>
      <w:vertAlign w:val="superscript"/>
    </w:rPr>
  </w:style>
  <w:style w:type="character" w:customStyle="1" w:styleId="Refdecomentrio39">
    <w:name w:val="Ref. de comentário39"/>
    <w:rsid w:val="00F447F7"/>
    <w:rPr>
      <w:sz w:val="16"/>
      <w:szCs w:val="16"/>
    </w:rPr>
  </w:style>
  <w:style w:type="paragraph" w:customStyle="1" w:styleId="Legenda71">
    <w:name w:val="Legenda71"/>
    <w:basedOn w:val="Standard"/>
    <w:rsid w:val="00F447F7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7">
    <w:name w:val="Parágrafo da Lista57"/>
    <w:basedOn w:val="Normal"/>
    <w:rsid w:val="00F447F7"/>
    <w:pPr>
      <w:textAlignment w:val="baseline"/>
    </w:pPr>
    <w:rPr>
      <w:kern w:val="1"/>
      <w:lang w:eastAsia="zh-CN"/>
    </w:rPr>
  </w:style>
  <w:style w:type="paragraph" w:customStyle="1" w:styleId="Ttulo163">
    <w:name w:val="Título 163"/>
    <w:basedOn w:val="Ttulo90"/>
    <w:next w:val="Textbody"/>
    <w:rsid w:val="00F447F7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73">
    <w:name w:val="Título 273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9">
    <w:name w:val="Título 339"/>
    <w:basedOn w:val="Standard"/>
    <w:next w:val="Standard"/>
    <w:rsid w:val="00F447F7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9">
    <w:name w:val="Cabeçalho39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7">
    <w:name w:val="Rodapé37"/>
    <w:basedOn w:val="Standard"/>
    <w:rsid w:val="00F447F7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71">
    <w:name w:val="Texto de balão71"/>
    <w:basedOn w:val="Normal"/>
    <w:rsid w:val="00F447F7"/>
    <w:rPr>
      <w:rFonts w:ascii="Tahoma" w:hAnsi="Tahoma" w:cs="Tahoma"/>
      <w:sz w:val="16"/>
      <w:szCs w:val="16"/>
      <w:lang w:eastAsia="zh-CN"/>
    </w:rPr>
  </w:style>
  <w:style w:type="paragraph" w:customStyle="1" w:styleId="Textodecomentrio39">
    <w:name w:val="Texto de comentário39"/>
    <w:basedOn w:val="Normal"/>
    <w:rsid w:val="00F447F7"/>
    <w:pPr>
      <w:spacing w:line="100" w:lineRule="atLeast"/>
    </w:pPr>
    <w:rPr>
      <w:rFonts w:eastAsia="WenQuanYi Micro Hei" w:cs="font435"/>
      <w:kern w:val="1"/>
      <w:sz w:val="20"/>
      <w:szCs w:val="20"/>
      <w:lang w:eastAsia="zh-CN"/>
    </w:rPr>
  </w:style>
  <w:style w:type="paragraph" w:customStyle="1" w:styleId="Assuntodocomentrio35">
    <w:name w:val="Assunto do comentário35"/>
    <w:basedOn w:val="Textodecomentrio39"/>
    <w:rsid w:val="00F447F7"/>
    <w:rPr>
      <w:b/>
      <w:bCs/>
    </w:rPr>
  </w:style>
  <w:style w:type="paragraph" w:customStyle="1" w:styleId="PargrafodaLista58">
    <w:name w:val="Parágrafo da Lista58"/>
    <w:basedOn w:val="Normal"/>
    <w:rsid w:val="002B069C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character" w:customStyle="1" w:styleId="CharChar288">
    <w:name w:val="Char Char288"/>
    <w:basedOn w:val="Fontepargpadro1"/>
    <w:rsid w:val="00CF7F17"/>
    <w:rPr>
      <w:sz w:val="24"/>
      <w:szCs w:val="24"/>
      <w:lang w:val="en-US"/>
    </w:rPr>
  </w:style>
  <w:style w:type="character" w:customStyle="1" w:styleId="CharChar189">
    <w:name w:val="Char Char189"/>
    <w:basedOn w:val="Fontepargpadro1"/>
    <w:rsid w:val="00CF7F17"/>
    <w:rPr>
      <w:sz w:val="24"/>
      <w:szCs w:val="24"/>
      <w:lang w:val="en-US"/>
    </w:rPr>
  </w:style>
  <w:style w:type="character" w:customStyle="1" w:styleId="CharChar108">
    <w:name w:val="Char Char108"/>
    <w:rsid w:val="00CF7F17"/>
    <w:rPr>
      <w:rFonts w:ascii="Tahoma" w:hAnsi="Tahoma" w:cs="Tahoma"/>
      <w:sz w:val="16"/>
      <w:szCs w:val="16"/>
      <w:lang w:val="en-US"/>
    </w:rPr>
  </w:style>
  <w:style w:type="numbering" w:customStyle="1" w:styleId="Outline">
    <w:name w:val="Outline"/>
    <w:basedOn w:val="Semlista"/>
    <w:rsid w:val="00994D66"/>
    <w:pPr>
      <w:numPr>
        <w:numId w:val="160"/>
      </w:numPr>
    </w:pPr>
  </w:style>
  <w:style w:type="paragraph" w:customStyle="1" w:styleId="PargrafodaLista59">
    <w:name w:val="Parágrafo da Lista59"/>
    <w:basedOn w:val="Normal"/>
    <w:rsid w:val="00345420"/>
    <w:pPr>
      <w:spacing w:after="200" w:line="276" w:lineRule="auto"/>
      <w:ind w:left="720"/>
      <w:contextualSpacing/>
    </w:pPr>
    <w:rPr>
      <w:rFonts w:ascii="Calibri" w:hAnsi="Calibri" w:cs="Calibri"/>
      <w:kern w:val="2"/>
      <w:sz w:val="22"/>
      <w:lang w:eastAsia="zh-CN"/>
    </w:rPr>
  </w:style>
  <w:style w:type="paragraph" w:customStyle="1" w:styleId="tabelatexto12justificado">
    <w:name w:val="tabela_texto_12_justificado"/>
    <w:basedOn w:val="Normal"/>
    <w:rsid w:val="002D759F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harChar289">
    <w:name w:val="Char Char289"/>
    <w:basedOn w:val="Fontepargpadro1"/>
    <w:rsid w:val="00D8239B"/>
    <w:rPr>
      <w:sz w:val="24"/>
      <w:szCs w:val="24"/>
      <w:lang w:val="en-US"/>
    </w:rPr>
  </w:style>
  <w:style w:type="character" w:customStyle="1" w:styleId="CharChar190">
    <w:name w:val="Char Char190"/>
    <w:basedOn w:val="Fontepargpadro1"/>
    <w:rsid w:val="00D8239B"/>
    <w:rPr>
      <w:sz w:val="24"/>
      <w:szCs w:val="24"/>
      <w:lang w:val="en-US"/>
    </w:rPr>
  </w:style>
  <w:style w:type="character" w:customStyle="1" w:styleId="CharChar109">
    <w:name w:val="Char Char109"/>
    <w:rsid w:val="00D8239B"/>
    <w:rPr>
      <w:rFonts w:ascii="Tahoma" w:hAnsi="Tahoma" w:cs="Tahoma"/>
      <w:sz w:val="16"/>
      <w:szCs w:val="16"/>
      <w:lang w:val="en-US"/>
    </w:rPr>
  </w:style>
  <w:style w:type="paragraph" w:customStyle="1" w:styleId="Ttulo274">
    <w:name w:val="Título 274"/>
    <w:basedOn w:val="Normal"/>
    <w:next w:val="Normal"/>
    <w:rsid w:val="00252DED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5">
    <w:name w:val="Título 275"/>
    <w:basedOn w:val="Normal"/>
    <w:next w:val="Normal"/>
    <w:rsid w:val="00880D85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276">
    <w:name w:val="Título 276"/>
    <w:basedOn w:val="Normal"/>
    <w:next w:val="Normal"/>
    <w:rsid w:val="00A33EA7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nexo">
    <w:name w:val="anexo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dou-paragraph">
    <w:name w:val="dou-paragraph"/>
    <w:basedOn w:val="Normal"/>
    <w:rsid w:val="00B8106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nfaseforte0">
    <w:name w:val="nfaseforte"/>
    <w:basedOn w:val="Fontepargpadro"/>
    <w:rsid w:val="001B2A73"/>
  </w:style>
  <w:style w:type="paragraph" w:customStyle="1" w:styleId="PargrafodaLista60">
    <w:name w:val="Parágrafo da Lista60"/>
    <w:basedOn w:val="Normal"/>
    <w:rsid w:val="00013071"/>
    <w:pPr>
      <w:spacing w:line="1" w:lineRule="atLeast"/>
      <w:ind w:left="720" w:hanging="1"/>
      <w:contextualSpacing/>
      <w:textAlignment w:val="top"/>
    </w:pPr>
    <w:rPr>
      <w:rFonts w:ascii="Liberation Serif" w:eastAsia="Noto Sans CJK SC" w:hAnsi="Liberation Serif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3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2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8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2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7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0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35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8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83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8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8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19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2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7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8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0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5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3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3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1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7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0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8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5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4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2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1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8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5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7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3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0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3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8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3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3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0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2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8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6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3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5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1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9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7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0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0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0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4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3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8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5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1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34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5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7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9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05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2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3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9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5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4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08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2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9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4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3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0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69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3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7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8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7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8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80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40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7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5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0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49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9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44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6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83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5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84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04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68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66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9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72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5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4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0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2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2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4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0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8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1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0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4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7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2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2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8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3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1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7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2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7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6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1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4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3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6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2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2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5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6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1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1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2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7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8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46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5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64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2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6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9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9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1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4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6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9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7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2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0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8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9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8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4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4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7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8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1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3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7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7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0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2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1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9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4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1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8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2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0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8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6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3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8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7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2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4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7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4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3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5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7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98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1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5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3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5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3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1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63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7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0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1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2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3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3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87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7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3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4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6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57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5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9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2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1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2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9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9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3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76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0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45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7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4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8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0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8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43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9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2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81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8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1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23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07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6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8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24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5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1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3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86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80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6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0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9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66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5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8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5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4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0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4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2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1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1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3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9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9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9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0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3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8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4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7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5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1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5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8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9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0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8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8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5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0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5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3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7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0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4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9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8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1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6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1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2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4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1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3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0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4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5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4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23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4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8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9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7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3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4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11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8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1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51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4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8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4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1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1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0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0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2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1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3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2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5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0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45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98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0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8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62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2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74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4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8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67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9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14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69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9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3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48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0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7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04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77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2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0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4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8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9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3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27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5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8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0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9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0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4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57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51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14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5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0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5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73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13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1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4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9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5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58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0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4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3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9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0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3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1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99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06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4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5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7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9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6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8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1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4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2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2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0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29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56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83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379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1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979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829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15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36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2697">
              <w:marLeft w:val="37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8785">
                  <w:marLeft w:val="0"/>
                  <w:marRight w:val="0"/>
                  <w:marTop w:val="9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4757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0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1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5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1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8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9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7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9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7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9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9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4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35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86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7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5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9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2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5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2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8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3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2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14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5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0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10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7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2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9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00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8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2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3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7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4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5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7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6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5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3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2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0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5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3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83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20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30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90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0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  <w:div w:id="712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9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2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2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8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2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9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9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4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0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1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5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86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2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9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0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0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1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5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9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7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5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0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8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5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1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65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4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97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3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1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9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8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3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6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4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3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4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3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9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5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5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81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6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6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82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9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23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1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3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42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7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67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22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3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43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59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11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11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50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3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8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87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1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1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5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9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3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05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41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36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2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2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2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5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3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6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2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8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0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8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0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4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8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3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0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6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7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6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0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8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9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2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9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3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6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6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8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7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62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9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8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18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7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7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5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55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25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54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3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7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66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2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1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7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7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2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35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43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9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56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1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0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95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1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4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4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87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6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7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3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17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6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1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4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72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5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9850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0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1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8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8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9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1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96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7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6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2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1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2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6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9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9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5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7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44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8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9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1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0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93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4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7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9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42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74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0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5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0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2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4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3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0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5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5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043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5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7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34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6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08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37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4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25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9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88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4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1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31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42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60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540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6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4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4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56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0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0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9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5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0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82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1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7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7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6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8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7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1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2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13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3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6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7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3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8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8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3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02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9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7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9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2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4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8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6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5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85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0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7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92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8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DFDFDF"/>
          </w:divBdr>
        </w:div>
        <w:div w:id="1142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6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1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8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7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8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6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8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0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9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6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9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7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1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65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2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71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1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0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7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1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21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7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08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8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2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77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2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2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6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93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1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9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1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9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3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7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19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57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7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5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2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5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7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7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6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6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00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7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77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0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4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8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5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90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8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52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3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8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4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6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9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1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4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0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3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2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0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9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1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2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7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1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65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19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40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8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7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92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46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2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5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8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9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4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6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5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18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6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5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20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8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2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7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4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7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24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17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29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0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31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5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0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28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5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25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14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57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7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1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9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1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10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69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33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4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34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6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4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4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5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1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26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43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41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8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42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3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54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30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07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57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9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9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8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86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97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33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2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1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10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66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6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1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53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85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6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88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50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1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9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3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31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44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19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9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26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1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24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45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04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56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9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4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8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8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8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70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9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2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7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3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55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6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81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0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81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47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7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0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01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40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04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56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07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62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40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4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3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13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3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0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2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1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5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26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94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9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8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4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3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8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3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8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2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5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9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1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7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1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3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6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8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6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5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7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92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4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9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08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62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21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4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2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5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8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8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1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42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60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43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2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1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0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5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0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3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34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95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0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6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3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0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9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3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1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1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7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6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9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4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6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5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0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9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1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45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0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1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8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7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5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2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2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3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5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6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3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24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9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4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6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3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65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8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5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71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3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5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8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2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3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3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0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3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9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1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1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4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3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0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70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0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9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8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6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8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9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6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7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3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9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4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2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0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28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4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2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1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3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7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8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877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8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5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1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6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9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8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0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1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0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0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5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5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4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0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4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6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0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7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5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1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7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3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1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6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43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3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9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98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89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59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6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8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9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3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5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6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4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7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6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8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3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5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3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4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9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6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9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9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-mgm.uffs.edu.br/atos-normativos/portaria/gr/2024-36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ffs.edu.br/atos-normativos/portaria/gr/2016-09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E29F-B7FD-449B-A7BA-0C36BFBF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PresentationFormat>X9</PresentationFormat>
  <Lines>5</Lines>
  <Paragraphs>1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493/GR/UFFS/2020_x000d_</vt:lpstr>
    </vt:vector>
  </TitlesOfParts>
  <Manager/>
  <Company/>
  <LinksUpToDate>false</LinksUpToDate>
  <CharactersWithSpaces>839</CharactersWithSpaces>
  <SharedDoc>false</SharedDoc>
  <HyperlinkBase>4b3f2df705cc4ac19b7853d93a5626e9;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493/GR/UFFS/2020</dc:title>
  <dc:subject>ALTERA PORTARIA Nº 908 GR UFFS 2016</dc:subject>
  <dc:creator/>
  <cp:keywords>Macro VBA criada por Márcio Luft em 2011</cp:keywords>
  <dc:description>PORTARIA Nº 493 GR UFFS 2020 - Altera Portaria nº 908 GR UFFS 2016.odt</dc:description>
  <cp:lastModifiedBy/>
  <cp:revision>1</cp:revision>
  <dcterms:created xsi:type="dcterms:W3CDTF">2024-11-07T13:41:00Z</dcterms:created>
  <dcterms:modified xsi:type="dcterms:W3CDTF">2024-11-07T13:41:00Z</dcterms:modified>
  <cp:category>Ato Normativo</cp:category>
</cp:coreProperties>
</file>